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AF" w:rsidRPr="003D3F48" w:rsidRDefault="00310A88" w:rsidP="003B3BAF">
      <w:pPr>
        <w:spacing w:line="240" w:lineRule="auto"/>
        <w:jc w:val="right"/>
        <w:rPr>
          <w:rFonts w:ascii="Times New Roman" w:hAnsi="Times New Roman"/>
          <w:sz w:val="28"/>
          <w:szCs w:val="28"/>
        </w:rPr>
      </w:pPr>
      <w:r w:rsidRPr="003D3F48">
        <w:rPr>
          <w:rFonts w:ascii="Times New Roman" w:hAnsi="Times New Roman"/>
          <w:sz w:val="28"/>
          <w:szCs w:val="28"/>
        </w:rPr>
        <w:t xml:space="preserve"> </w:t>
      </w:r>
      <w:r w:rsidR="003B3BAF" w:rsidRPr="003D3F48">
        <w:rPr>
          <w:rFonts w:ascii="Times New Roman" w:hAnsi="Times New Roman"/>
          <w:sz w:val="28"/>
          <w:szCs w:val="28"/>
        </w:rPr>
        <w:t>«Утверждаю»</w:t>
      </w:r>
    </w:p>
    <w:p w:rsidR="003B3BAF" w:rsidRPr="00310A88" w:rsidRDefault="003B3BAF" w:rsidP="003B3BAF">
      <w:pPr>
        <w:spacing w:line="240" w:lineRule="auto"/>
        <w:jc w:val="right"/>
        <w:rPr>
          <w:rFonts w:ascii="Times New Roman" w:hAnsi="Times New Roman"/>
          <w:sz w:val="28"/>
          <w:szCs w:val="28"/>
        </w:rPr>
      </w:pPr>
      <w:r w:rsidRPr="003D3F48">
        <w:rPr>
          <w:rFonts w:ascii="Times New Roman" w:hAnsi="Times New Roman"/>
          <w:sz w:val="28"/>
          <w:szCs w:val="28"/>
        </w:rPr>
        <w:t>Директор МБОУ СОШ</w:t>
      </w:r>
      <w:r w:rsidR="00310A88" w:rsidRPr="00031BFD">
        <w:rPr>
          <w:rFonts w:ascii="Times New Roman" w:hAnsi="Times New Roman"/>
          <w:sz w:val="28"/>
          <w:szCs w:val="28"/>
        </w:rPr>
        <w:t xml:space="preserve"> </w:t>
      </w:r>
      <w:r w:rsidR="00310A88">
        <w:rPr>
          <w:rFonts w:ascii="Times New Roman" w:hAnsi="Times New Roman"/>
          <w:sz w:val="28"/>
          <w:szCs w:val="28"/>
        </w:rPr>
        <w:t>№9</w:t>
      </w:r>
    </w:p>
    <w:p w:rsidR="003B3BAF" w:rsidRPr="003D3F48" w:rsidRDefault="003B3BAF" w:rsidP="003B3BAF">
      <w:pPr>
        <w:spacing w:line="240" w:lineRule="auto"/>
        <w:jc w:val="right"/>
        <w:rPr>
          <w:rFonts w:ascii="Times New Roman" w:hAnsi="Times New Roman"/>
          <w:sz w:val="28"/>
          <w:szCs w:val="28"/>
        </w:rPr>
      </w:pPr>
      <w:r w:rsidRPr="003D3F48">
        <w:rPr>
          <w:rFonts w:ascii="Times New Roman" w:hAnsi="Times New Roman"/>
          <w:sz w:val="28"/>
          <w:szCs w:val="28"/>
        </w:rPr>
        <w:t>____ _________</w:t>
      </w:r>
      <w:r w:rsidR="00310A88">
        <w:rPr>
          <w:rFonts w:ascii="Times New Roman" w:hAnsi="Times New Roman"/>
          <w:sz w:val="28"/>
          <w:szCs w:val="28"/>
        </w:rPr>
        <w:t xml:space="preserve"> 2023г.</w:t>
      </w:r>
    </w:p>
    <w:p w:rsidR="003B3BAF" w:rsidRPr="003D3F48" w:rsidRDefault="003B3BAF" w:rsidP="003B3BAF">
      <w:pPr>
        <w:spacing w:line="240" w:lineRule="auto"/>
        <w:jc w:val="right"/>
        <w:rPr>
          <w:rFonts w:ascii="Times New Roman" w:hAnsi="Times New Roman"/>
          <w:sz w:val="28"/>
          <w:szCs w:val="28"/>
        </w:rPr>
      </w:pPr>
      <w:r w:rsidRPr="003D3F48">
        <w:rPr>
          <w:rFonts w:ascii="Times New Roman" w:hAnsi="Times New Roman"/>
          <w:sz w:val="28"/>
          <w:szCs w:val="28"/>
        </w:rPr>
        <w:t xml:space="preserve">_________ </w:t>
      </w:r>
      <w:r w:rsidR="00310A88">
        <w:rPr>
          <w:rFonts w:ascii="Times New Roman" w:hAnsi="Times New Roman"/>
          <w:sz w:val="28"/>
          <w:szCs w:val="28"/>
        </w:rPr>
        <w:t xml:space="preserve">О.А. </w:t>
      </w:r>
      <w:proofErr w:type="spellStart"/>
      <w:r w:rsidR="00310A88">
        <w:rPr>
          <w:rFonts w:ascii="Times New Roman" w:hAnsi="Times New Roman"/>
          <w:sz w:val="28"/>
          <w:szCs w:val="28"/>
        </w:rPr>
        <w:t>Летуновская</w:t>
      </w:r>
      <w:proofErr w:type="spellEnd"/>
    </w:p>
    <w:p w:rsidR="003B3BAF" w:rsidRPr="003D3F48" w:rsidRDefault="003B3BAF" w:rsidP="003B3BAF">
      <w:pPr>
        <w:spacing w:line="240" w:lineRule="auto"/>
        <w:jc w:val="center"/>
        <w:rPr>
          <w:rFonts w:ascii="Times New Roman" w:hAnsi="Times New Roman"/>
          <w:sz w:val="28"/>
          <w:szCs w:val="28"/>
        </w:rPr>
      </w:pPr>
      <w:r w:rsidRPr="003D3F48">
        <w:rPr>
          <w:rFonts w:ascii="Times New Roman" w:hAnsi="Times New Roman"/>
          <w:sz w:val="28"/>
          <w:szCs w:val="28"/>
        </w:rPr>
        <w:t xml:space="preserve">                   </w:t>
      </w:r>
    </w:p>
    <w:p w:rsidR="003B3BAF" w:rsidRPr="003D3F48" w:rsidRDefault="003B3BAF" w:rsidP="003B3BAF">
      <w:pPr>
        <w:jc w:val="center"/>
        <w:rPr>
          <w:rFonts w:ascii="Times New Roman" w:hAnsi="Times New Roman"/>
          <w:sz w:val="28"/>
          <w:szCs w:val="28"/>
        </w:rPr>
      </w:pPr>
    </w:p>
    <w:p w:rsidR="003B3BAF" w:rsidRDefault="003B3BAF" w:rsidP="003B3BAF">
      <w:pPr>
        <w:jc w:val="center"/>
        <w:rPr>
          <w:b/>
        </w:rPr>
      </w:pPr>
    </w:p>
    <w:p w:rsidR="003B3BAF" w:rsidRDefault="003B3BAF" w:rsidP="003B3BAF">
      <w:pPr>
        <w:jc w:val="center"/>
        <w:rPr>
          <w:b/>
        </w:rPr>
      </w:pPr>
    </w:p>
    <w:p w:rsidR="003B3BAF" w:rsidRPr="00F718EA" w:rsidRDefault="003B3BAF" w:rsidP="003B3BAF">
      <w:pPr>
        <w:jc w:val="center"/>
        <w:rPr>
          <w:rFonts w:ascii="Times New Roman" w:hAnsi="Times New Roman"/>
          <w:b/>
          <w:sz w:val="44"/>
          <w:szCs w:val="44"/>
        </w:rPr>
      </w:pPr>
      <w:r w:rsidRPr="00F718EA">
        <w:rPr>
          <w:rFonts w:ascii="Times New Roman" w:hAnsi="Times New Roman"/>
          <w:b/>
          <w:sz w:val="44"/>
          <w:szCs w:val="44"/>
        </w:rPr>
        <w:t>Рабочая программа педагога-психолога</w:t>
      </w:r>
    </w:p>
    <w:p w:rsidR="003B3BAF" w:rsidRPr="00F718EA" w:rsidRDefault="003B3BAF" w:rsidP="003B3BAF">
      <w:pPr>
        <w:jc w:val="center"/>
        <w:rPr>
          <w:rFonts w:ascii="Times New Roman" w:hAnsi="Times New Roman"/>
          <w:b/>
          <w:sz w:val="44"/>
          <w:szCs w:val="44"/>
        </w:rPr>
      </w:pPr>
      <w:r w:rsidRPr="00F718EA">
        <w:rPr>
          <w:rFonts w:ascii="Times New Roman" w:hAnsi="Times New Roman"/>
          <w:b/>
          <w:sz w:val="44"/>
          <w:szCs w:val="44"/>
        </w:rPr>
        <w:t xml:space="preserve"> на 20</w:t>
      </w:r>
      <w:r w:rsidR="00310A88">
        <w:rPr>
          <w:rFonts w:ascii="Times New Roman" w:hAnsi="Times New Roman"/>
          <w:b/>
          <w:sz w:val="44"/>
          <w:szCs w:val="44"/>
        </w:rPr>
        <w:t>23</w:t>
      </w:r>
      <w:r w:rsidRPr="00F718EA">
        <w:rPr>
          <w:rFonts w:ascii="Times New Roman" w:hAnsi="Times New Roman"/>
          <w:b/>
          <w:sz w:val="44"/>
          <w:szCs w:val="44"/>
        </w:rPr>
        <w:t xml:space="preserve"> -20</w:t>
      </w:r>
      <w:r w:rsidR="00310A88">
        <w:rPr>
          <w:rFonts w:ascii="Times New Roman" w:hAnsi="Times New Roman"/>
          <w:b/>
          <w:sz w:val="44"/>
          <w:szCs w:val="44"/>
        </w:rPr>
        <w:t>26</w:t>
      </w:r>
      <w:r>
        <w:rPr>
          <w:rFonts w:ascii="Times New Roman" w:hAnsi="Times New Roman"/>
          <w:b/>
          <w:sz w:val="44"/>
          <w:szCs w:val="44"/>
        </w:rPr>
        <w:t xml:space="preserve"> учебные годы</w:t>
      </w:r>
    </w:p>
    <w:p w:rsidR="003B3BAF" w:rsidRDefault="003B3BAF" w:rsidP="003B3BAF">
      <w:pPr>
        <w:jc w:val="center"/>
        <w:rPr>
          <w:b/>
        </w:rPr>
      </w:pPr>
    </w:p>
    <w:p w:rsidR="003B3BAF" w:rsidRDefault="003B3BAF" w:rsidP="003B3BAF">
      <w:pPr>
        <w:rPr>
          <w:b/>
        </w:rPr>
      </w:pPr>
    </w:p>
    <w:p w:rsidR="003B3BAF" w:rsidRDefault="003B3BAF" w:rsidP="003B3BAF">
      <w:pPr>
        <w:rPr>
          <w:b/>
        </w:rPr>
      </w:pPr>
    </w:p>
    <w:p w:rsidR="003B3BAF" w:rsidRDefault="003B3BAF" w:rsidP="003B3BAF">
      <w:pPr>
        <w:rPr>
          <w:b/>
        </w:rPr>
      </w:pPr>
    </w:p>
    <w:p w:rsidR="003B3BAF" w:rsidRDefault="003B3BAF" w:rsidP="003B3BAF">
      <w:pPr>
        <w:spacing w:before="100" w:beforeAutospacing="1" w:after="100" w:afterAutospacing="1" w:line="240" w:lineRule="auto"/>
        <w:jc w:val="center"/>
        <w:rPr>
          <w:rFonts w:ascii="Times New Roman" w:hAnsi="Times New Roman"/>
          <w:b/>
          <w:bCs/>
          <w:iCs/>
          <w:sz w:val="28"/>
          <w:szCs w:val="28"/>
        </w:rPr>
      </w:pPr>
    </w:p>
    <w:p w:rsidR="003B3BAF" w:rsidRDefault="003B3BAF" w:rsidP="003B3BAF">
      <w:pPr>
        <w:spacing w:before="100" w:beforeAutospacing="1" w:after="100" w:afterAutospacing="1" w:line="240" w:lineRule="auto"/>
        <w:jc w:val="center"/>
        <w:rPr>
          <w:rFonts w:ascii="Times New Roman" w:hAnsi="Times New Roman"/>
          <w:b/>
          <w:bCs/>
          <w:iCs/>
          <w:sz w:val="28"/>
          <w:szCs w:val="28"/>
        </w:rPr>
      </w:pPr>
    </w:p>
    <w:p w:rsidR="003B3BAF" w:rsidRDefault="003B3BAF" w:rsidP="003B3BAF">
      <w:pPr>
        <w:spacing w:before="100" w:beforeAutospacing="1" w:after="100" w:afterAutospacing="1" w:line="240" w:lineRule="auto"/>
        <w:jc w:val="center"/>
        <w:rPr>
          <w:rFonts w:ascii="Times New Roman" w:hAnsi="Times New Roman"/>
          <w:b/>
          <w:bCs/>
          <w:iCs/>
          <w:sz w:val="28"/>
          <w:szCs w:val="28"/>
        </w:rPr>
      </w:pPr>
    </w:p>
    <w:p w:rsidR="003B3BAF" w:rsidRDefault="003B3BAF" w:rsidP="003B3BAF">
      <w:pPr>
        <w:spacing w:before="100" w:beforeAutospacing="1" w:after="100" w:afterAutospacing="1" w:line="240" w:lineRule="auto"/>
        <w:jc w:val="center"/>
        <w:rPr>
          <w:rFonts w:ascii="Times New Roman" w:hAnsi="Times New Roman"/>
          <w:b/>
          <w:bCs/>
          <w:iCs/>
          <w:sz w:val="28"/>
          <w:szCs w:val="28"/>
        </w:rPr>
      </w:pPr>
    </w:p>
    <w:p w:rsidR="003B3BAF" w:rsidRDefault="003B3BAF" w:rsidP="003B3BAF">
      <w:pPr>
        <w:spacing w:before="100" w:beforeAutospacing="1" w:after="100" w:afterAutospacing="1" w:line="240" w:lineRule="auto"/>
        <w:jc w:val="center"/>
        <w:rPr>
          <w:rFonts w:ascii="Times New Roman" w:hAnsi="Times New Roman"/>
          <w:b/>
          <w:bCs/>
          <w:iCs/>
          <w:sz w:val="28"/>
          <w:szCs w:val="28"/>
        </w:rPr>
      </w:pPr>
    </w:p>
    <w:p w:rsidR="003B3BAF" w:rsidRDefault="003B3BAF" w:rsidP="003B3BAF">
      <w:pPr>
        <w:spacing w:before="100" w:beforeAutospacing="1" w:after="100" w:afterAutospacing="1" w:line="240" w:lineRule="auto"/>
        <w:jc w:val="center"/>
        <w:rPr>
          <w:rFonts w:ascii="Times New Roman" w:hAnsi="Times New Roman"/>
          <w:b/>
          <w:bCs/>
          <w:iCs/>
          <w:sz w:val="28"/>
          <w:szCs w:val="28"/>
        </w:rPr>
      </w:pPr>
    </w:p>
    <w:p w:rsidR="00310A88" w:rsidRDefault="00310A88" w:rsidP="003B3BAF">
      <w:pPr>
        <w:spacing w:before="100" w:beforeAutospacing="1" w:after="100" w:afterAutospacing="1" w:line="240" w:lineRule="auto"/>
        <w:jc w:val="center"/>
        <w:rPr>
          <w:rFonts w:ascii="Times New Roman" w:hAnsi="Times New Roman"/>
          <w:b/>
          <w:bCs/>
          <w:iCs/>
          <w:sz w:val="28"/>
          <w:szCs w:val="28"/>
        </w:rPr>
      </w:pPr>
    </w:p>
    <w:p w:rsidR="00310A88" w:rsidRDefault="00310A88" w:rsidP="003B3BAF">
      <w:pPr>
        <w:spacing w:before="100" w:beforeAutospacing="1" w:after="100" w:afterAutospacing="1" w:line="240" w:lineRule="auto"/>
        <w:jc w:val="center"/>
        <w:rPr>
          <w:rFonts w:ascii="Times New Roman" w:hAnsi="Times New Roman"/>
          <w:b/>
          <w:bCs/>
          <w:iCs/>
          <w:sz w:val="28"/>
          <w:szCs w:val="28"/>
        </w:rPr>
      </w:pPr>
    </w:p>
    <w:p w:rsidR="00310A88" w:rsidRDefault="00310A88" w:rsidP="003B3BAF">
      <w:pPr>
        <w:spacing w:before="100" w:beforeAutospacing="1" w:after="100" w:afterAutospacing="1" w:line="240" w:lineRule="auto"/>
        <w:jc w:val="center"/>
        <w:rPr>
          <w:rFonts w:ascii="Times New Roman" w:hAnsi="Times New Roman"/>
          <w:b/>
          <w:bCs/>
          <w:iCs/>
          <w:sz w:val="28"/>
          <w:szCs w:val="28"/>
        </w:rPr>
      </w:pPr>
    </w:p>
    <w:p w:rsidR="00310A88" w:rsidRDefault="00310A88" w:rsidP="003B3BAF">
      <w:pPr>
        <w:spacing w:before="100" w:beforeAutospacing="1" w:after="100" w:afterAutospacing="1" w:line="240" w:lineRule="auto"/>
        <w:jc w:val="center"/>
        <w:rPr>
          <w:rFonts w:ascii="Times New Roman" w:hAnsi="Times New Roman"/>
          <w:b/>
          <w:bCs/>
          <w:iCs/>
          <w:sz w:val="28"/>
          <w:szCs w:val="28"/>
        </w:rPr>
      </w:pPr>
    </w:p>
    <w:p w:rsidR="00310A88" w:rsidRDefault="00310A88" w:rsidP="003B3BAF">
      <w:pPr>
        <w:spacing w:before="100" w:beforeAutospacing="1" w:after="100" w:afterAutospacing="1" w:line="240" w:lineRule="auto"/>
        <w:jc w:val="center"/>
        <w:rPr>
          <w:rFonts w:ascii="Times New Roman" w:hAnsi="Times New Roman"/>
          <w:b/>
          <w:bCs/>
          <w:iCs/>
          <w:sz w:val="28"/>
          <w:szCs w:val="28"/>
        </w:rPr>
      </w:pPr>
    </w:p>
    <w:p w:rsidR="00310A88" w:rsidRDefault="00310A88" w:rsidP="003B3BAF">
      <w:pPr>
        <w:spacing w:before="100" w:beforeAutospacing="1" w:after="100" w:afterAutospacing="1" w:line="240" w:lineRule="auto"/>
        <w:jc w:val="center"/>
        <w:rPr>
          <w:rFonts w:ascii="Times New Roman" w:hAnsi="Times New Roman"/>
          <w:b/>
          <w:bCs/>
          <w:iCs/>
          <w:sz w:val="28"/>
          <w:szCs w:val="28"/>
        </w:rPr>
      </w:pPr>
    </w:p>
    <w:p w:rsidR="00310A88" w:rsidRPr="005D183D" w:rsidRDefault="00310A88" w:rsidP="0061510D">
      <w:pPr>
        <w:autoSpaceDE w:val="0"/>
        <w:autoSpaceDN w:val="0"/>
        <w:adjustRightInd w:val="0"/>
        <w:spacing w:after="0" w:line="240" w:lineRule="auto"/>
        <w:jc w:val="center"/>
        <w:rPr>
          <w:rFonts w:ascii="Times New Roman" w:eastAsiaTheme="minorHAnsi" w:hAnsi="Times New Roman"/>
          <w:b/>
          <w:bCs/>
          <w:sz w:val="28"/>
          <w:szCs w:val="28"/>
          <w:lang w:eastAsia="en-US"/>
        </w:rPr>
      </w:pPr>
      <w:r w:rsidRPr="005D183D">
        <w:rPr>
          <w:rFonts w:ascii="Times New Roman" w:eastAsiaTheme="minorHAnsi" w:hAnsi="Times New Roman"/>
          <w:b/>
          <w:bCs/>
          <w:sz w:val="28"/>
          <w:szCs w:val="28"/>
          <w:lang w:eastAsia="en-US"/>
        </w:rPr>
        <w:lastRenderedPageBreak/>
        <w:t>ПОЯСНИТЕЛЬНАЯ ЗАПИСКА</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Рабочая программа педагога-психолога составлена на основе следующих  нормативных документов:</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1. Федерального закона от 29.12.2012 г. № 273-ФЗ «Об образовании в Российской Федерации» (с изменениями от 02.03.2016 г. № 46-ФЗ);</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 xml:space="preserve">2. Федерального государственного образовательного стандарта  начального общего образования, утвержденным приказом </w:t>
      </w:r>
      <w:proofErr w:type="spellStart"/>
      <w:r w:rsidRPr="005D183D">
        <w:rPr>
          <w:rFonts w:ascii="Times New Roman" w:eastAsiaTheme="minorHAnsi" w:hAnsi="Times New Roman"/>
          <w:sz w:val="28"/>
          <w:szCs w:val="28"/>
          <w:lang w:eastAsia="en-US"/>
        </w:rPr>
        <w:t>Минпросвещения</w:t>
      </w:r>
      <w:proofErr w:type="spellEnd"/>
      <w:r w:rsidRPr="005D183D">
        <w:rPr>
          <w:rFonts w:ascii="Times New Roman" w:eastAsiaTheme="minorHAnsi" w:hAnsi="Times New Roman"/>
          <w:sz w:val="28"/>
          <w:szCs w:val="28"/>
          <w:lang w:eastAsia="en-US"/>
        </w:rPr>
        <w:t xml:space="preserve"> России от 31.05.2021 № 286;</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 xml:space="preserve">3. Федерального государственного образовательного стандарта основного общего образования, утвержденным приказом </w:t>
      </w:r>
      <w:proofErr w:type="spellStart"/>
      <w:r w:rsidRPr="005D183D">
        <w:rPr>
          <w:rFonts w:ascii="Times New Roman" w:eastAsiaTheme="minorHAnsi" w:hAnsi="Times New Roman"/>
          <w:sz w:val="28"/>
          <w:szCs w:val="28"/>
          <w:lang w:eastAsia="en-US"/>
        </w:rPr>
        <w:t>Минпросвещения</w:t>
      </w:r>
      <w:proofErr w:type="spellEnd"/>
      <w:r w:rsidRPr="005D183D">
        <w:rPr>
          <w:rFonts w:ascii="Times New Roman" w:eastAsiaTheme="minorHAnsi" w:hAnsi="Times New Roman"/>
          <w:sz w:val="28"/>
          <w:szCs w:val="28"/>
          <w:lang w:eastAsia="en-US"/>
        </w:rPr>
        <w:t xml:space="preserve"> России от 31.05.2021 № 287;</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4.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5. «Гигиенических требований к условиям обучения в общеобразовательных учреждениях», утвержденных Постановлением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6. Положения о рабочей программе учебного предмета, курса,</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Модуля СОШ №9;</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7. Примерной программы воспитания, с учётом распределенных по классам  проверяемых требований к результатам освоения основной образовательной программы основного общего образования.</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Психология в настоящее время все больше и больше проникает в жизнь</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современного человека. В данный момент по заказу общества создаются</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различные психологические службы для помощи детям и взрослым. Однако</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сейчас необходимо не только помогать, но и повышать общую психологическую культуру подрастающего поколения, их способность грамотно общаться, быть уверенными в себе, стремиться добиваться своих целей.</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Рабочая программа составлена с учётом основных направлений программы воспитания МБОУ СОШ №9.</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Содержание рабочей программы учитывает возрастные и индивидуальные особенности контингента детей, воспитывающихся в СОШ №9.</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В программе предметом обучения являются различные задачи развития.</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Каждый возраст предполагает свои задачи развития. В каждый момент времени индивид может быть вовлечен в решении нескольких задач.</w:t>
      </w:r>
    </w:p>
    <w:p w:rsidR="00310A88" w:rsidRPr="005D183D" w:rsidRDefault="00310A88"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Образовательная концепция данной Программы состоит в том, что она основана и работает на стыке нескольких областей.</w:t>
      </w:r>
    </w:p>
    <w:p w:rsidR="003B3BAF" w:rsidRPr="005D183D" w:rsidRDefault="003B3BAF" w:rsidP="00031BFD">
      <w:pPr>
        <w:spacing w:beforeLines="26" w:before="62" w:after="0" w:line="240" w:lineRule="auto"/>
        <w:ind w:firstLine="567"/>
        <w:jc w:val="both"/>
        <w:rPr>
          <w:rFonts w:ascii="Times New Roman" w:hAnsi="Times New Roman"/>
          <w:sz w:val="28"/>
          <w:szCs w:val="28"/>
        </w:rPr>
      </w:pPr>
      <w:r w:rsidRPr="005D183D">
        <w:rPr>
          <w:rFonts w:ascii="Times New Roman" w:hAnsi="Times New Roman"/>
          <w:sz w:val="28"/>
          <w:szCs w:val="28"/>
        </w:rPr>
        <w:t>Программа психолого-педагогического сопровождения составлена в соответствии с требованиями Закона №273 РФ «Об образовании в РФ», Федеральных  государственных образовательных стандартов начального общего образования, основного общего образования и среднего общего образования.</w:t>
      </w:r>
    </w:p>
    <w:p w:rsidR="003B3BAF" w:rsidRPr="005D183D" w:rsidRDefault="003B3BAF" w:rsidP="005D183D">
      <w:pPr>
        <w:pStyle w:val="aa"/>
        <w:ind w:firstLine="567"/>
        <w:jc w:val="both"/>
        <w:rPr>
          <w:b w:val="0"/>
          <w:szCs w:val="28"/>
        </w:rPr>
      </w:pPr>
      <w:r w:rsidRPr="005D183D">
        <w:rPr>
          <w:szCs w:val="28"/>
        </w:rPr>
        <w:t xml:space="preserve">Цель психолого-педагогического сопровождения: </w:t>
      </w:r>
      <w:r w:rsidRPr="005D183D">
        <w:rPr>
          <w:b w:val="0"/>
          <w:szCs w:val="28"/>
        </w:rPr>
        <w:t>создание в общеобразовательном учреждении благоприятных социально-психологических условий, способствующих максимальному развитию личностного и творческого потенциала всех участников образовательной деятельности.</w:t>
      </w:r>
    </w:p>
    <w:p w:rsidR="003B3BAF" w:rsidRPr="005D183D" w:rsidRDefault="003B3BAF" w:rsidP="005D183D">
      <w:pPr>
        <w:pStyle w:val="aa"/>
        <w:jc w:val="both"/>
        <w:rPr>
          <w:b w:val="0"/>
          <w:szCs w:val="28"/>
        </w:rPr>
      </w:pPr>
      <w:r w:rsidRPr="005D183D">
        <w:rPr>
          <w:szCs w:val="28"/>
        </w:rPr>
        <w:t>Задачи психолого-педагогического сопровождения:</w:t>
      </w:r>
    </w:p>
    <w:p w:rsidR="003B3BAF" w:rsidRPr="005D183D" w:rsidRDefault="003B3BAF" w:rsidP="005D183D">
      <w:pPr>
        <w:pStyle w:val="aa"/>
        <w:numPr>
          <w:ilvl w:val="0"/>
          <w:numId w:val="1"/>
        </w:numPr>
        <w:ind w:left="426" w:hanging="284"/>
        <w:jc w:val="both"/>
        <w:rPr>
          <w:b w:val="0"/>
          <w:szCs w:val="28"/>
        </w:rPr>
      </w:pPr>
      <w:r w:rsidRPr="005D183D">
        <w:rPr>
          <w:b w:val="0"/>
          <w:szCs w:val="28"/>
        </w:rPr>
        <w:lastRenderedPageBreak/>
        <w:t xml:space="preserve"> раннее выявление и оказание психологической помощи детям, имеющим трудности в обучении и  воспитании;</w:t>
      </w:r>
    </w:p>
    <w:p w:rsidR="003B3BAF" w:rsidRPr="005D183D" w:rsidRDefault="003B3BAF" w:rsidP="005D183D">
      <w:pPr>
        <w:numPr>
          <w:ilvl w:val="0"/>
          <w:numId w:val="1"/>
        </w:numPr>
        <w:spacing w:after="0" w:line="240" w:lineRule="auto"/>
        <w:ind w:left="426" w:hanging="284"/>
        <w:jc w:val="both"/>
        <w:rPr>
          <w:rFonts w:ascii="Times New Roman" w:hAnsi="Times New Roman"/>
          <w:sz w:val="28"/>
          <w:szCs w:val="28"/>
        </w:rPr>
      </w:pPr>
      <w:r w:rsidRPr="005D183D">
        <w:rPr>
          <w:rFonts w:ascii="Times New Roman" w:hAnsi="Times New Roman"/>
          <w:sz w:val="28"/>
          <w:szCs w:val="28"/>
        </w:rPr>
        <w:t xml:space="preserve"> профилактика </w:t>
      </w:r>
      <w:proofErr w:type="gramStart"/>
      <w:r w:rsidRPr="005D183D">
        <w:rPr>
          <w:rFonts w:ascii="Times New Roman" w:hAnsi="Times New Roman"/>
          <w:sz w:val="28"/>
          <w:szCs w:val="28"/>
        </w:rPr>
        <w:t>школьной</w:t>
      </w:r>
      <w:proofErr w:type="gramEnd"/>
      <w:r w:rsidRPr="005D183D">
        <w:rPr>
          <w:rFonts w:ascii="Times New Roman" w:hAnsi="Times New Roman"/>
          <w:sz w:val="28"/>
          <w:szCs w:val="28"/>
        </w:rPr>
        <w:t xml:space="preserve"> и социальной </w:t>
      </w:r>
      <w:proofErr w:type="spellStart"/>
      <w:r w:rsidRPr="005D183D">
        <w:rPr>
          <w:rFonts w:ascii="Times New Roman" w:hAnsi="Times New Roman"/>
          <w:sz w:val="28"/>
          <w:szCs w:val="28"/>
        </w:rPr>
        <w:t>дезадаптации</w:t>
      </w:r>
      <w:proofErr w:type="spellEnd"/>
      <w:r w:rsidRPr="005D183D">
        <w:rPr>
          <w:rFonts w:ascii="Times New Roman" w:hAnsi="Times New Roman"/>
          <w:sz w:val="28"/>
          <w:szCs w:val="28"/>
        </w:rPr>
        <w:t>;</w:t>
      </w:r>
    </w:p>
    <w:p w:rsidR="003B3BAF" w:rsidRPr="005D183D" w:rsidRDefault="003B3BAF" w:rsidP="005D183D">
      <w:pPr>
        <w:numPr>
          <w:ilvl w:val="0"/>
          <w:numId w:val="1"/>
        </w:numPr>
        <w:spacing w:after="0" w:line="240" w:lineRule="auto"/>
        <w:ind w:left="426" w:hanging="284"/>
        <w:jc w:val="both"/>
        <w:rPr>
          <w:rFonts w:ascii="Times New Roman" w:hAnsi="Times New Roman"/>
          <w:sz w:val="28"/>
          <w:szCs w:val="28"/>
        </w:rPr>
      </w:pPr>
      <w:r w:rsidRPr="005D183D">
        <w:rPr>
          <w:rFonts w:ascii="Times New Roman" w:hAnsi="Times New Roman"/>
          <w:sz w:val="28"/>
          <w:szCs w:val="28"/>
        </w:rPr>
        <w:t xml:space="preserve"> профилактика суицидального поведения;</w:t>
      </w:r>
    </w:p>
    <w:p w:rsidR="003B3BAF" w:rsidRPr="005D183D" w:rsidRDefault="003B3BAF" w:rsidP="005D183D">
      <w:pPr>
        <w:numPr>
          <w:ilvl w:val="0"/>
          <w:numId w:val="1"/>
        </w:numPr>
        <w:spacing w:after="0" w:line="240" w:lineRule="auto"/>
        <w:ind w:left="426" w:hanging="284"/>
        <w:jc w:val="both"/>
        <w:rPr>
          <w:rFonts w:ascii="Times New Roman" w:hAnsi="Times New Roman"/>
          <w:sz w:val="28"/>
          <w:szCs w:val="28"/>
        </w:rPr>
      </w:pPr>
      <w:r w:rsidRPr="005D183D">
        <w:rPr>
          <w:rFonts w:ascii="Times New Roman" w:hAnsi="Times New Roman"/>
          <w:sz w:val="28"/>
          <w:szCs w:val="28"/>
        </w:rPr>
        <w:t xml:space="preserve"> консультативная и информационная психологическая поддержка учащихся, родителей и педагогов; </w:t>
      </w:r>
    </w:p>
    <w:p w:rsidR="003B3BAF" w:rsidRPr="005D183D" w:rsidRDefault="003B3BAF" w:rsidP="005D183D">
      <w:pPr>
        <w:numPr>
          <w:ilvl w:val="0"/>
          <w:numId w:val="1"/>
        </w:numPr>
        <w:spacing w:after="0" w:line="240" w:lineRule="auto"/>
        <w:ind w:left="426" w:hanging="284"/>
        <w:jc w:val="both"/>
        <w:rPr>
          <w:rFonts w:ascii="Times New Roman" w:hAnsi="Times New Roman"/>
          <w:sz w:val="28"/>
          <w:szCs w:val="28"/>
        </w:rPr>
      </w:pPr>
      <w:r w:rsidRPr="005D183D">
        <w:rPr>
          <w:rFonts w:ascii="Times New Roman" w:hAnsi="Times New Roman"/>
          <w:sz w:val="28"/>
          <w:szCs w:val="28"/>
        </w:rPr>
        <w:t xml:space="preserve"> повышение мотивации обучения у учащихся;</w:t>
      </w:r>
    </w:p>
    <w:p w:rsidR="003B3BAF" w:rsidRPr="005D183D" w:rsidRDefault="003B3BAF" w:rsidP="005D183D">
      <w:pPr>
        <w:numPr>
          <w:ilvl w:val="0"/>
          <w:numId w:val="1"/>
        </w:numPr>
        <w:spacing w:after="0" w:line="240" w:lineRule="auto"/>
        <w:ind w:left="426" w:hanging="284"/>
        <w:jc w:val="both"/>
        <w:rPr>
          <w:rFonts w:ascii="Times New Roman" w:hAnsi="Times New Roman"/>
          <w:sz w:val="28"/>
          <w:szCs w:val="28"/>
        </w:rPr>
      </w:pPr>
      <w:r w:rsidRPr="005D183D">
        <w:rPr>
          <w:rFonts w:ascii="Times New Roman" w:hAnsi="Times New Roman"/>
          <w:sz w:val="28"/>
          <w:szCs w:val="28"/>
        </w:rPr>
        <w:t xml:space="preserve"> создание психологически комфортных условий для развития личности каждого ребенка;</w:t>
      </w:r>
    </w:p>
    <w:p w:rsidR="003B3BAF" w:rsidRPr="005D183D" w:rsidRDefault="003B3BAF" w:rsidP="005D183D">
      <w:pPr>
        <w:numPr>
          <w:ilvl w:val="0"/>
          <w:numId w:val="1"/>
        </w:numPr>
        <w:spacing w:after="0" w:line="240" w:lineRule="auto"/>
        <w:ind w:left="426" w:hanging="284"/>
        <w:jc w:val="both"/>
        <w:rPr>
          <w:rFonts w:ascii="Times New Roman" w:hAnsi="Times New Roman"/>
          <w:sz w:val="28"/>
          <w:szCs w:val="28"/>
        </w:rPr>
      </w:pPr>
      <w:r w:rsidRPr="005D183D">
        <w:rPr>
          <w:rFonts w:ascii="Times New Roman" w:hAnsi="Times New Roman"/>
          <w:sz w:val="28"/>
          <w:szCs w:val="28"/>
        </w:rPr>
        <w:t xml:space="preserve"> формирование у </w:t>
      </w:r>
      <w:proofErr w:type="gramStart"/>
      <w:r w:rsidRPr="005D183D">
        <w:rPr>
          <w:rFonts w:ascii="Times New Roman" w:hAnsi="Times New Roman"/>
          <w:sz w:val="28"/>
          <w:szCs w:val="28"/>
        </w:rPr>
        <w:t>обучающихся</w:t>
      </w:r>
      <w:proofErr w:type="gramEnd"/>
      <w:r w:rsidRPr="005D183D">
        <w:rPr>
          <w:rFonts w:ascii="Times New Roman" w:hAnsi="Times New Roman"/>
          <w:sz w:val="28"/>
          <w:szCs w:val="28"/>
        </w:rPr>
        <w:t xml:space="preserve"> способности к самопознанию, саморазвитию и самоопределению;</w:t>
      </w:r>
    </w:p>
    <w:p w:rsidR="003B3BAF" w:rsidRPr="005D183D" w:rsidRDefault="003B3BAF" w:rsidP="005D183D">
      <w:pPr>
        <w:numPr>
          <w:ilvl w:val="0"/>
          <w:numId w:val="1"/>
        </w:numPr>
        <w:spacing w:after="0" w:line="240" w:lineRule="auto"/>
        <w:ind w:left="426" w:hanging="284"/>
        <w:jc w:val="both"/>
        <w:rPr>
          <w:rFonts w:ascii="Times New Roman" w:hAnsi="Times New Roman"/>
          <w:sz w:val="28"/>
          <w:szCs w:val="28"/>
        </w:rPr>
      </w:pPr>
      <w:r w:rsidRPr="005D183D">
        <w:rPr>
          <w:rFonts w:ascii="Times New Roman" w:hAnsi="Times New Roman"/>
          <w:sz w:val="28"/>
          <w:szCs w:val="28"/>
        </w:rPr>
        <w:t xml:space="preserve"> формирование у обучающихся установок на здоровый образ жизни;</w:t>
      </w:r>
    </w:p>
    <w:p w:rsidR="003B3BAF" w:rsidRPr="005D183D" w:rsidRDefault="003B3BAF" w:rsidP="005D183D">
      <w:pPr>
        <w:numPr>
          <w:ilvl w:val="0"/>
          <w:numId w:val="1"/>
        </w:numPr>
        <w:spacing w:after="0" w:line="240" w:lineRule="auto"/>
        <w:ind w:left="426" w:hanging="284"/>
        <w:jc w:val="both"/>
        <w:rPr>
          <w:rFonts w:ascii="Times New Roman" w:hAnsi="Times New Roman"/>
          <w:sz w:val="28"/>
          <w:szCs w:val="28"/>
        </w:rPr>
      </w:pPr>
      <w:r w:rsidRPr="005D183D">
        <w:rPr>
          <w:rFonts w:ascii="Times New Roman" w:hAnsi="Times New Roman"/>
          <w:sz w:val="28"/>
          <w:szCs w:val="28"/>
        </w:rPr>
        <w:t>организация работы с учащимися и родителями по вопросам психологической подготовки к ОГЭ и ЕГЭ.</w:t>
      </w:r>
    </w:p>
    <w:p w:rsidR="003B3BAF" w:rsidRPr="005D183D" w:rsidRDefault="003B3BAF" w:rsidP="005D183D">
      <w:pPr>
        <w:pStyle w:val="1"/>
        <w:shd w:val="clear" w:color="auto" w:fill="FFFFFF"/>
        <w:ind w:right="34" w:firstLine="567"/>
        <w:jc w:val="both"/>
        <w:rPr>
          <w:b/>
          <w:bCs/>
          <w:sz w:val="28"/>
          <w:szCs w:val="28"/>
        </w:rPr>
      </w:pPr>
      <w:r w:rsidRPr="005D183D">
        <w:rPr>
          <w:b/>
          <w:bCs/>
          <w:sz w:val="28"/>
          <w:szCs w:val="28"/>
        </w:rPr>
        <w:t xml:space="preserve">Организация деятельности: </w:t>
      </w:r>
      <w:r w:rsidRPr="005D183D">
        <w:rPr>
          <w:bCs/>
          <w:sz w:val="28"/>
          <w:szCs w:val="28"/>
        </w:rPr>
        <w:t xml:space="preserve">программа рассчитана на 3 года </w:t>
      </w:r>
      <w:r w:rsidRPr="005D183D">
        <w:rPr>
          <w:sz w:val="28"/>
          <w:szCs w:val="28"/>
        </w:rPr>
        <w:t>психологического сопровождения детей, посещающих среднюю общеобразовательную школу</w:t>
      </w:r>
      <w:r w:rsidR="00590EB8" w:rsidRPr="005D183D">
        <w:rPr>
          <w:sz w:val="28"/>
          <w:szCs w:val="28"/>
        </w:rPr>
        <w:t xml:space="preserve"> №9</w:t>
      </w:r>
      <w:r w:rsidRPr="005D183D">
        <w:rPr>
          <w:sz w:val="28"/>
          <w:szCs w:val="28"/>
        </w:rPr>
        <w:t>.</w:t>
      </w:r>
    </w:p>
    <w:p w:rsidR="003B3BAF" w:rsidRPr="005D183D" w:rsidRDefault="003B3BAF" w:rsidP="005D183D">
      <w:pPr>
        <w:pStyle w:val="1"/>
        <w:shd w:val="clear" w:color="auto" w:fill="FFFFFF"/>
        <w:ind w:left="-360" w:right="34"/>
        <w:jc w:val="both"/>
        <w:rPr>
          <w:b/>
          <w:spacing w:val="-6"/>
          <w:sz w:val="28"/>
          <w:szCs w:val="28"/>
        </w:rPr>
      </w:pPr>
      <w:r w:rsidRPr="005D183D">
        <w:rPr>
          <w:b/>
          <w:spacing w:val="-6"/>
          <w:sz w:val="28"/>
          <w:szCs w:val="28"/>
        </w:rPr>
        <w:t>Основные циклы сопровождения:</w:t>
      </w:r>
    </w:p>
    <w:p w:rsidR="003B3BAF" w:rsidRPr="005D183D" w:rsidRDefault="003B3BAF" w:rsidP="005D183D">
      <w:pPr>
        <w:pStyle w:val="1"/>
        <w:numPr>
          <w:ilvl w:val="0"/>
          <w:numId w:val="2"/>
        </w:numPr>
        <w:shd w:val="clear" w:color="auto" w:fill="FFFFFF"/>
        <w:tabs>
          <w:tab w:val="left" w:pos="1276"/>
        </w:tabs>
        <w:ind w:left="1134" w:right="34" w:hanging="425"/>
        <w:jc w:val="both"/>
        <w:rPr>
          <w:spacing w:val="-6"/>
          <w:sz w:val="28"/>
          <w:szCs w:val="28"/>
        </w:rPr>
      </w:pPr>
      <w:r w:rsidRPr="005D183D">
        <w:rPr>
          <w:spacing w:val="-6"/>
          <w:sz w:val="28"/>
          <w:szCs w:val="28"/>
        </w:rPr>
        <w:t>готовность к обучению и адаптация в 1 классе;</w:t>
      </w:r>
    </w:p>
    <w:p w:rsidR="003B3BAF" w:rsidRPr="005D183D" w:rsidRDefault="003B3BAF" w:rsidP="005D183D">
      <w:pPr>
        <w:pStyle w:val="1"/>
        <w:numPr>
          <w:ilvl w:val="0"/>
          <w:numId w:val="2"/>
        </w:numPr>
        <w:shd w:val="clear" w:color="auto" w:fill="FFFFFF"/>
        <w:tabs>
          <w:tab w:val="left" w:pos="1276"/>
        </w:tabs>
        <w:ind w:left="1418" w:right="34" w:hanging="709"/>
        <w:jc w:val="both"/>
        <w:rPr>
          <w:spacing w:val="-6"/>
          <w:sz w:val="28"/>
          <w:szCs w:val="28"/>
        </w:rPr>
      </w:pPr>
      <w:r w:rsidRPr="005D183D">
        <w:rPr>
          <w:spacing w:val="-6"/>
          <w:sz w:val="28"/>
          <w:szCs w:val="28"/>
        </w:rPr>
        <w:t>переход в среднее звено;</w:t>
      </w:r>
    </w:p>
    <w:p w:rsidR="003B3BAF" w:rsidRPr="005D183D" w:rsidRDefault="003B3BAF" w:rsidP="005D183D">
      <w:pPr>
        <w:pStyle w:val="1"/>
        <w:numPr>
          <w:ilvl w:val="0"/>
          <w:numId w:val="2"/>
        </w:numPr>
        <w:shd w:val="clear" w:color="auto" w:fill="FFFFFF"/>
        <w:tabs>
          <w:tab w:val="left" w:pos="1276"/>
        </w:tabs>
        <w:ind w:left="1418" w:right="34" w:hanging="709"/>
        <w:jc w:val="both"/>
        <w:rPr>
          <w:spacing w:val="-6"/>
          <w:sz w:val="28"/>
          <w:szCs w:val="28"/>
        </w:rPr>
      </w:pPr>
      <w:r w:rsidRPr="005D183D">
        <w:rPr>
          <w:spacing w:val="-6"/>
          <w:sz w:val="28"/>
          <w:szCs w:val="28"/>
        </w:rPr>
        <w:t>подростковый кризис;</w:t>
      </w:r>
    </w:p>
    <w:p w:rsidR="003B3BAF" w:rsidRPr="005D183D" w:rsidRDefault="003B3BAF" w:rsidP="005D183D">
      <w:pPr>
        <w:pStyle w:val="1"/>
        <w:numPr>
          <w:ilvl w:val="0"/>
          <w:numId w:val="2"/>
        </w:numPr>
        <w:shd w:val="clear" w:color="auto" w:fill="FFFFFF"/>
        <w:tabs>
          <w:tab w:val="left" w:pos="1276"/>
        </w:tabs>
        <w:ind w:left="1418" w:right="34" w:hanging="709"/>
        <w:jc w:val="both"/>
        <w:rPr>
          <w:spacing w:val="-6"/>
          <w:sz w:val="28"/>
          <w:szCs w:val="28"/>
        </w:rPr>
      </w:pPr>
      <w:r w:rsidRPr="005D183D">
        <w:rPr>
          <w:spacing w:val="-6"/>
          <w:sz w:val="28"/>
          <w:szCs w:val="28"/>
        </w:rPr>
        <w:t>адаптация  в старшем звене.</w:t>
      </w:r>
    </w:p>
    <w:p w:rsidR="003B3BAF" w:rsidRPr="005D183D" w:rsidRDefault="003B3BAF" w:rsidP="005D183D">
      <w:pPr>
        <w:pStyle w:val="a4"/>
        <w:spacing w:before="0" w:after="0"/>
        <w:jc w:val="both"/>
        <w:rPr>
          <w:i/>
          <w:sz w:val="28"/>
          <w:szCs w:val="28"/>
        </w:rPr>
      </w:pPr>
      <w:r w:rsidRPr="005D183D">
        <w:rPr>
          <w:sz w:val="28"/>
          <w:szCs w:val="28"/>
        </w:rPr>
        <w:t xml:space="preserve">В программе сочетаются разные направления деятельности педагога-психолога, которые объединены в блоки: </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sz w:val="28"/>
          <w:szCs w:val="28"/>
        </w:rPr>
        <w:t>-Психолого-педагогическая диагностика,</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sz w:val="28"/>
          <w:szCs w:val="28"/>
        </w:rPr>
        <w:t>-</w:t>
      </w:r>
      <w:proofErr w:type="spellStart"/>
      <w:r w:rsidRPr="005D183D">
        <w:rPr>
          <w:rFonts w:ascii="Times New Roman" w:hAnsi="Times New Roman"/>
          <w:sz w:val="28"/>
          <w:szCs w:val="28"/>
        </w:rPr>
        <w:t>Коррекционно</w:t>
      </w:r>
      <w:proofErr w:type="spellEnd"/>
      <w:r w:rsidRPr="005D183D">
        <w:rPr>
          <w:rFonts w:ascii="Times New Roman" w:hAnsi="Times New Roman"/>
          <w:sz w:val="28"/>
          <w:szCs w:val="28"/>
        </w:rPr>
        <w:t xml:space="preserve"> – развивающая работа,</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sz w:val="28"/>
          <w:szCs w:val="28"/>
        </w:rPr>
        <w:t>-Психологическое просвещение и профилактика,</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sz w:val="28"/>
          <w:szCs w:val="28"/>
        </w:rPr>
        <w:t>-Психологическое консультирование,</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sz w:val="28"/>
          <w:szCs w:val="28"/>
        </w:rPr>
        <w:t>-Организационно-методическая работа.</w:t>
      </w:r>
    </w:p>
    <w:p w:rsidR="003B3BAF" w:rsidRPr="005D183D" w:rsidRDefault="003B3BAF" w:rsidP="005D183D">
      <w:pPr>
        <w:pStyle w:val="a4"/>
        <w:spacing w:before="0" w:after="0"/>
        <w:ind w:firstLine="567"/>
        <w:jc w:val="both"/>
        <w:rPr>
          <w:b/>
          <w:sz w:val="28"/>
          <w:szCs w:val="28"/>
          <w:u w:val="single"/>
        </w:rPr>
      </w:pPr>
    </w:p>
    <w:p w:rsidR="003B3BAF" w:rsidRPr="005D183D" w:rsidRDefault="003B3BAF" w:rsidP="005D183D">
      <w:pPr>
        <w:pStyle w:val="a4"/>
        <w:spacing w:before="0" w:after="0"/>
        <w:ind w:firstLine="567"/>
        <w:jc w:val="both"/>
        <w:rPr>
          <w:b/>
          <w:sz w:val="28"/>
          <w:szCs w:val="28"/>
          <w:u w:val="single"/>
        </w:rPr>
      </w:pPr>
    </w:p>
    <w:p w:rsidR="003B3BAF" w:rsidRPr="005D183D" w:rsidRDefault="003B3BAF" w:rsidP="005D183D">
      <w:pPr>
        <w:pStyle w:val="a4"/>
        <w:spacing w:before="0" w:after="0"/>
        <w:ind w:firstLine="567"/>
        <w:jc w:val="both"/>
        <w:rPr>
          <w:b/>
          <w:sz w:val="28"/>
          <w:szCs w:val="28"/>
          <w:u w:val="single"/>
        </w:rPr>
      </w:pPr>
      <w:r w:rsidRPr="005D183D">
        <w:rPr>
          <w:b/>
          <w:sz w:val="28"/>
          <w:szCs w:val="28"/>
          <w:u w:val="single"/>
        </w:rPr>
        <w:t>Психолого-педагогическая диагностика</w:t>
      </w:r>
    </w:p>
    <w:p w:rsidR="003B3BAF" w:rsidRPr="005D183D" w:rsidRDefault="003B3BAF" w:rsidP="00031BFD">
      <w:pPr>
        <w:pStyle w:val="a4"/>
        <w:spacing w:beforeLines="26" w:before="62" w:after="0"/>
        <w:jc w:val="both"/>
        <w:rPr>
          <w:sz w:val="28"/>
          <w:szCs w:val="28"/>
        </w:rPr>
      </w:pPr>
      <w:r w:rsidRPr="005D183D">
        <w:rPr>
          <w:sz w:val="28"/>
          <w:szCs w:val="28"/>
        </w:rPr>
        <w:t xml:space="preserve">включает в себя известные методики выявления особенностей психического развития ребенка, </w:t>
      </w:r>
      <w:proofErr w:type="spellStart"/>
      <w:r w:rsidRPr="005D183D">
        <w:rPr>
          <w:sz w:val="28"/>
          <w:szCs w:val="28"/>
        </w:rPr>
        <w:t>сформированности</w:t>
      </w:r>
      <w:proofErr w:type="spellEnd"/>
      <w:r w:rsidRPr="005D183D">
        <w:rPr>
          <w:sz w:val="28"/>
          <w:szCs w:val="28"/>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по возрастным ориентирам и требованиям общества (список методического инструментария прилагается).</w:t>
      </w:r>
    </w:p>
    <w:p w:rsidR="003B3BAF" w:rsidRPr="005D183D" w:rsidRDefault="003B3BAF" w:rsidP="00031BFD">
      <w:pPr>
        <w:spacing w:beforeLines="26" w:before="62" w:after="0" w:line="240" w:lineRule="auto"/>
        <w:jc w:val="both"/>
        <w:rPr>
          <w:rFonts w:ascii="Times New Roman" w:hAnsi="Times New Roman"/>
          <w:sz w:val="28"/>
          <w:szCs w:val="28"/>
        </w:rPr>
      </w:pPr>
      <w:r w:rsidRPr="005D183D">
        <w:rPr>
          <w:rFonts w:ascii="Times New Roman" w:hAnsi="Times New Roman"/>
          <w:sz w:val="28"/>
          <w:szCs w:val="28"/>
        </w:rPr>
        <w:t xml:space="preserve">      Образовательные  стандарты второго поколения дополняют традиционное содержание образование и обеспечивают преемственность образовательной деятельности (дошкольное образование, начальная школа, средняя школа и после школьное образование). Программа обеспечивает </w:t>
      </w:r>
      <w:proofErr w:type="spellStart"/>
      <w:r w:rsidRPr="005D183D">
        <w:rPr>
          <w:rFonts w:ascii="Times New Roman" w:hAnsi="Times New Roman"/>
          <w:sz w:val="28"/>
          <w:szCs w:val="28"/>
        </w:rPr>
        <w:t>сформированность</w:t>
      </w:r>
      <w:proofErr w:type="spellEnd"/>
      <w:r w:rsidRPr="005D183D">
        <w:rPr>
          <w:rFonts w:ascii="Times New Roman" w:hAnsi="Times New Roman"/>
          <w:sz w:val="28"/>
          <w:szCs w:val="28"/>
        </w:rPr>
        <w:t xml:space="preserve"> универсальных учебных действий на каждом возрастном этапе.</w:t>
      </w:r>
    </w:p>
    <w:p w:rsidR="003B3BAF" w:rsidRPr="005D183D" w:rsidRDefault="003B3BAF" w:rsidP="00031BFD">
      <w:pPr>
        <w:pStyle w:val="a4"/>
        <w:spacing w:beforeLines="26" w:before="62" w:after="0"/>
        <w:jc w:val="both"/>
        <w:rPr>
          <w:sz w:val="28"/>
          <w:szCs w:val="28"/>
        </w:rPr>
      </w:pPr>
      <w:r w:rsidRPr="005D183D">
        <w:rPr>
          <w:b/>
          <w:i/>
          <w:sz w:val="28"/>
          <w:szCs w:val="28"/>
        </w:rPr>
        <w:t>Универсальные учебные действия (УУД)</w:t>
      </w:r>
      <w:r w:rsidRPr="005D183D">
        <w:rPr>
          <w:sz w:val="28"/>
          <w:szCs w:val="28"/>
        </w:rPr>
        <w:t xml:space="preserve"> – это 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w:t>
      </w:r>
      <w:r w:rsidRPr="005D183D">
        <w:rPr>
          <w:sz w:val="28"/>
          <w:szCs w:val="28"/>
        </w:rPr>
        <w:lastRenderedPageBreak/>
        <w:t>самостоятельному усвоению новых знаний и умений, включая организацию этой деятельности.</w:t>
      </w:r>
    </w:p>
    <w:p w:rsidR="003B3BAF" w:rsidRPr="005D183D" w:rsidRDefault="003B3BAF" w:rsidP="00031BFD">
      <w:pPr>
        <w:pStyle w:val="a4"/>
        <w:spacing w:beforeLines="26" w:before="62" w:after="0"/>
        <w:jc w:val="both"/>
        <w:rPr>
          <w:sz w:val="28"/>
          <w:szCs w:val="28"/>
        </w:rPr>
      </w:pPr>
      <w:r w:rsidRPr="005D183D">
        <w:rPr>
          <w:sz w:val="28"/>
          <w:szCs w:val="28"/>
        </w:rPr>
        <w:t xml:space="preserve">       УУД  делятся на четыре основные группы:</w:t>
      </w:r>
    </w:p>
    <w:p w:rsidR="003B3BAF" w:rsidRPr="005D183D" w:rsidRDefault="003B3BAF" w:rsidP="00031BFD">
      <w:pPr>
        <w:pStyle w:val="a4"/>
        <w:spacing w:beforeLines="26" w:before="62" w:after="0"/>
        <w:jc w:val="both"/>
        <w:rPr>
          <w:sz w:val="28"/>
          <w:szCs w:val="28"/>
        </w:rPr>
      </w:pPr>
      <w:proofErr w:type="gramStart"/>
      <w:r w:rsidRPr="005D183D">
        <w:rPr>
          <w:sz w:val="28"/>
          <w:szCs w:val="28"/>
          <w:lang w:val="en-US"/>
        </w:rPr>
        <w:t>I</w:t>
      </w:r>
      <w:r w:rsidRPr="005D183D">
        <w:rPr>
          <w:sz w:val="28"/>
          <w:szCs w:val="28"/>
        </w:rPr>
        <w:t>.</w:t>
      </w:r>
      <w:r w:rsidRPr="005D183D">
        <w:rPr>
          <w:i/>
          <w:sz w:val="28"/>
          <w:szCs w:val="28"/>
        </w:rPr>
        <w:t>Коммуникативные УУД</w:t>
      </w:r>
      <w:r w:rsidRPr="005D183D">
        <w:rPr>
          <w:sz w:val="28"/>
          <w:szCs w:val="28"/>
        </w:rPr>
        <w:t xml:space="preserve">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строить продуктивное взаимодействие и сотрудничество со сверстниками и взрослыми.</w:t>
      </w:r>
      <w:proofErr w:type="gramEnd"/>
    </w:p>
    <w:p w:rsidR="003B3BAF" w:rsidRPr="005D183D" w:rsidRDefault="003B3BAF" w:rsidP="00031BFD">
      <w:pPr>
        <w:pStyle w:val="a4"/>
        <w:spacing w:beforeLines="26" w:before="62" w:after="0"/>
        <w:jc w:val="both"/>
        <w:rPr>
          <w:sz w:val="28"/>
          <w:szCs w:val="28"/>
        </w:rPr>
      </w:pPr>
      <w:r w:rsidRPr="005D183D">
        <w:rPr>
          <w:sz w:val="28"/>
          <w:szCs w:val="28"/>
          <w:lang w:val="en-US"/>
        </w:rPr>
        <w:t>II</w:t>
      </w:r>
      <w:r w:rsidRPr="005D183D">
        <w:rPr>
          <w:sz w:val="28"/>
          <w:szCs w:val="28"/>
        </w:rPr>
        <w:t xml:space="preserve">. </w:t>
      </w:r>
      <w:r w:rsidRPr="005D183D">
        <w:rPr>
          <w:i/>
          <w:sz w:val="28"/>
          <w:szCs w:val="28"/>
        </w:rPr>
        <w:t>Личностные действия УУД</w:t>
      </w:r>
      <w:r w:rsidRPr="005D183D">
        <w:rPr>
          <w:sz w:val="28"/>
          <w:szCs w:val="28"/>
        </w:rPr>
        <w:t xml:space="preserve">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два вида действий: </w:t>
      </w:r>
    </w:p>
    <w:p w:rsidR="003B3BAF" w:rsidRPr="005D183D" w:rsidRDefault="003B3BAF" w:rsidP="00031BFD">
      <w:pPr>
        <w:pStyle w:val="a4"/>
        <w:spacing w:beforeLines="26" w:before="62" w:after="0"/>
        <w:ind w:firstLine="720"/>
        <w:jc w:val="both"/>
        <w:rPr>
          <w:sz w:val="28"/>
          <w:szCs w:val="28"/>
        </w:rPr>
      </w:pPr>
      <w:r w:rsidRPr="005D183D">
        <w:rPr>
          <w:sz w:val="28"/>
          <w:szCs w:val="28"/>
        </w:rPr>
        <w:t xml:space="preserve">      1) действие </w:t>
      </w:r>
      <w:proofErr w:type="spellStart"/>
      <w:r w:rsidRPr="005D183D">
        <w:rPr>
          <w:sz w:val="28"/>
          <w:szCs w:val="28"/>
        </w:rPr>
        <w:t>смыслообразования</w:t>
      </w:r>
      <w:proofErr w:type="spellEnd"/>
      <w:r w:rsidRPr="005D183D">
        <w:rPr>
          <w:sz w:val="28"/>
          <w:szCs w:val="28"/>
        </w:rPr>
        <w:t>;</w:t>
      </w:r>
    </w:p>
    <w:p w:rsidR="003B3BAF" w:rsidRPr="005D183D" w:rsidRDefault="003B3BAF" w:rsidP="00031BFD">
      <w:pPr>
        <w:pStyle w:val="a4"/>
        <w:spacing w:beforeLines="26" w:before="62" w:after="0"/>
        <w:ind w:firstLine="720"/>
        <w:jc w:val="both"/>
        <w:rPr>
          <w:sz w:val="28"/>
          <w:szCs w:val="28"/>
        </w:rPr>
      </w:pPr>
      <w:r w:rsidRPr="005D183D">
        <w:rPr>
          <w:sz w:val="28"/>
          <w:szCs w:val="28"/>
        </w:rPr>
        <w:t xml:space="preserve">      2) действие нравственно-этического оценивания усваиваемого содержания.</w:t>
      </w:r>
    </w:p>
    <w:p w:rsidR="003B3BAF" w:rsidRPr="005D183D" w:rsidRDefault="003B3BAF" w:rsidP="00031BFD">
      <w:pPr>
        <w:pStyle w:val="a4"/>
        <w:spacing w:beforeLines="26" w:before="62" w:after="0"/>
        <w:jc w:val="both"/>
        <w:rPr>
          <w:sz w:val="28"/>
          <w:szCs w:val="28"/>
        </w:rPr>
      </w:pPr>
      <w:r w:rsidRPr="005D183D">
        <w:rPr>
          <w:sz w:val="28"/>
          <w:szCs w:val="28"/>
          <w:lang w:val="en-US"/>
        </w:rPr>
        <w:t>III</w:t>
      </w:r>
      <w:r w:rsidRPr="005D183D">
        <w:rPr>
          <w:sz w:val="28"/>
          <w:szCs w:val="28"/>
        </w:rPr>
        <w:t xml:space="preserve">. </w:t>
      </w:r>
      <w:r w:rsidRPr="005D183D">
        <w:rPr>
          <w:i/>
          <w:sz w:val="28"/>
          <w:szCs w:val="28"/>
        </w:rPr>
        <w:t>Регулятивные действия УУД</w:t>
      </w:r>
      <w:r w:rsidRPr="005D183D">
        <w:rPr>
          <w:sz w:val="28"/>
          <w:szCs w:val="28"/>
        </w:rPr>
        <w:t xml:space="preserve"> обеспечивают организацию учащимся своей учебной деятельности.</w:t>
      </w:r>
    </w:p>
    <w:p w:rsidR="003B3BAF" w:rsidRPr="005D183D" w:rsidRDefault="003B3BAF" w:rsidP="00031BFD">
      <w:pPr>
        <w:pStyle w:val="a4"/>
        <w:spacing w:beforeLines="26" w:before="62" w:after="0"/>
        <w:ind w:firstLine="709"/>
        <w:jc w:val="both"/>
        <w:rPr>
          <w:sz w:val="28"/>
          <w:szCs w:val="28"/>
        </w:rPr>
      </w:pPr>
      <w:r w:rsidRPr="005D183D">
        <w:rPr>
          <w:sz w:val="28"/>
          <w:szCs w:val="28"/>
        </w:rPr>
        <w:t xml:space="preserve">К ним относятся: целеполагание, планирование, прогнозирование, контроль в форме сличения способа действия и его результата, коррекция, оценка, волевая </w:t>
      </w:r>
      <w:proofErr w:type="spellStart"/>
      <w:r w:rsidRPr="005D183D">
        <w:rPr>
          <w:sz w:val="28"/>
          <w:szCs w:val="28"/>
        </w:rPr>
        <w:t>саморегуляция</w:t>
      </w:r>
      <w:proofErr w:type="spellEnd"/>
      <w:r w:rsidRPr="005D183D">
        <w:rPr>
          <w:sz w:val="28"/>
          <w:szCs w:val="28"/>
        </w:rPr>
        <w:t>.</w:t>
      </w:r>
    </w:p>
    <w:p w:rsidR="003B3BAF" w:rsidRPr="005D183D" w:rsidRDefault="003B3BAF" w:rsidP="00031BFD">
      <w:pPr>
        <w:pStyle w:val="a4"/>
        <w:spacing w:beforeLines="26" w:before="62" w:after="0"/>
        <w:jc w:val="both"/>
        <w:rPr>
          <w:sz w:val="28"/>
          <w:szCs w:val="28"/>
        </w:rPr>
      </w:pPr>
      <w:r w:rsidRPr="005D183D">
        <w:rPr>
          <w:sz w:val="28"/>
          <w:szCs w:val="28"/>
          <w:lang w:val="en-US"/>
        </w:rPr>
        <w:t>IV</w:t>
      </w:r>
      <w:r w:rsidRPr="005D183D">
        <w:rPr>
          <w:sz w:val="28"/>
          <w:szCs w:val="28"/>
        </w:rPr>
        <w:t xml:space="preserve">. </w:t>
      </w:r>
      <w:r w:rsidRPr="005D183D">
        <w:rPr>
          <w:i/>
          <w:sz w:val="28"/>
          <w:szCs w:val="28"/>
        </w:rPr>
        <w:t>Познавательные УУД</w:t>
      </w:r>
      <w:r w:rsidRPr="005D183D">
        <w:rPr>
          <w:sz w:val="28"/>
          <w:szCs w:val="28"/>
        </w:rPr>
        <w:t xml:space="preserve"> включают </w:t>
      </w:r>
      <w:proofErr w:type="spellStart"/>
      <w:r w:rsidRPr="005D183D">
        <w:rPr>
          <w:sz w:val="28"/>
          <w:szCs w:val="28"/>
        </w:rPr>
        <w:t>общеучебные</w:t>
      </w:r>
      <w:proofErr w:type="spellEnd"/>
      <w:r w:rsidRPr="005D183D">
        <w:rPr>
          <w:sz w:val="28"/>
          <w:szCs w:val="28"/>
        </w:rPr>
        <w:t>, логические действия, а также действия постановки и решения проблем.</w:t>
      </w:r>
    </w:p>
    <w:p w:rsidR="003B3BAF" w:rsidRPr="005D183D" w:rsidRDefault="003B3BAF" w:rsidP="00031BFD">
      <w:pPr>
        <w:spacing w:beforeLines="26" w:before="62" w:after="0" w:line="240" w:lineRule="auto"/>
        <w:ind w:firstLine="567"/>
        <w:jc w:val="both"/>
        <w:rPr>
          <w:rFonts w:ascii="Times New Roman" w:hAnsi="Times New Roman"/>
          <w:sz w:val="28"/>
          <w:szCs w:val="28"/>
        </w:rPr>
      </w:pPr>
      <w:r w:rsidRPr="005D183D">
        <w:rPr>
          <w:rFonts w:ascii="Times New Roman" w:hAnsi="Times New Roman"/>
          <w:sz w:val="28"/>
          <w:szCs w:val="28"/>
        </w:rPr>
        <w:t xml:space="preserve">Основой разработки критериев и методов оценки </w:t>
      </w:r>
      <w:proofErr w:type="spellStart"/>
      <w:r w:rsidRPr="005D183D">
        <w:rPr>
          <w:rFonts w:ascii="Times New Roman" w:hAnsi="Times New Roman"/>
          <w:sz w:val="28"/>
          <w:szCs w:val="28"/>
        </w:rPr>
        <w:t>сформированности</w:t>
      </w:r>
      <w:proofErr w:type="spellEnd"/>
      <w:r w:rsidRPr="005D183D">
        <w:rPr>
          <w:rFonts w:ascii="Times New Roman" w:hAnsi="Times New Roman"/>
          <w:sz w:val="28"/>
          <w:szCs w:val="28"/>
        </w:rPr>
        <w:t xml:space="preserve"> универсальных учебных действий является диагностическая система психологического сопровождения. Первые диагностические измерения </w:t>
      </w:r>
      <w:proofErr w:type="spellStart"/>
      <w:r w:rsidRPr="005D183D">
        <w:rPr>
          <w:rFonts w:ascii="Times New Roman" w:hAnsi="Times New Roman"/>
          <w:sz w:val="28"/>
          <w:szCs w:val="28"/>
        </w:rPr>
        <w:t>сформированности</w:t>
      </w:r>
      <w:proofErr w:type="spellEnd"/>
      <w:r w:rsidRPr="005D183D">
        <w:rPr>
          <w:rFonts w:ascii="Times New Roman" w:hAnsi="Times New Roman"/>
          <w:sz w:val="28"/>
          <w:szCs w:val="28"/>
        </w:rPr>
        <w:t xml:space="preserve"> универсальных учебных действий проводятся при поступлении ребенка в школу. Самоопределение, </w:t>
      </w:r>
      <w:proofErr w:type="spellStart"/>
      <w:r w:rsidRPr="005D183D">
        <w:rPr>
          <w:rFonts w:ascii="Times New Roman" w:hAnsi="Times New Roman"/>
          <w:sz w:val="28"/>
          <w:szCs w:val="28"/>
        </w:rPr>
        <w:t>смыслообразование</w:t>
      </w:r>
      <w:proofErr w:type="spellEnd"/>
      <w:r w:rsidRPr="005D183D">
        <w:rPr>
          <w:rFonts w:ascii="Times New Roman" w:hAnsi="Times New Roman"/>
          <w:sz w:val="28"/>
          <w:szCs w:val="28"/>
        </w:rPr>
        <w:t xml:space="preserve"> и нравственно-этическая ориентация определяют личностную готовность к обучению ребенка в школе.</w:t>
      </w:r>
    </w:p>
    <w:p w:rsidR="003B3BAF" w:rsidRPr="005D183D" w:rsidRDefault="003B3BAF" w:rsidP="00031BFD">
      <w:pPr>
        <w:spacing w:beforeLines="26" w:before="62" w:after="0" w:line="240" w:lineRule="auto"/>
        <w:ind w:firstLine="709"/>
        <w:jc w:val="both"/>
        <w:rPr>
          <w:rFonts w:ascii="Times New Roman" w:hAnsi="Times New Roman"/>
          <w:sz w:val="28"/>
          <w:szCs w:val="28"/>
        </w:rPr>
      </w:pPr>
      <w:proofErr w:type="gramStart"/>
      <w:r w:rsidRPr="005D183D">
        <w:rPr>
          <w:rFonts w:ascii="Times New Roman" w:hAnsi="Times New Roman"/>
          <w:b/>
          <w:sz w:val="28"/>
          <w:szCs w:val="28"/>
          <w:lang w:val="en-US"/>
        </w:rPr>
        <w:t>I</w:t>
      </w:r>
      <w:r w:rsidRPr="005D183D">
        <w:rPr>
          <w:rFonts w:ascii="Times New Roman" w:hAnsi="Times New Roman"/>
          <w:b/>
          <w:sz w:val="28"/>
          <w:szCs w:val="28"/>
        </w:rPr>
        <w:t xml:space="preserve"> этап диагностической работы </w:t>
      </w:r>
      <w:r w:rsidRPr="005D183D">
        <w:rPr>
          <w:rFonts w:ascii="Times New Roman" w:hAnsi="Times New Roman"/>
          <w:sz w:val="28"/>
          <w:szCs w:val="28"/>
        </w:rPr>
        <w:t>(1 класс) – поступление ребенка в школу.</w:t>
      </w:r>
      <w:proofErr w:type="gramEnd"/>
      <w:r w:rsidRPr="005D183D">
        <w:rPr>
          <w:rFonts w:ascii="Times New Roman" w:hAnsi="Times New Roman"/>
          <w:sz w:val="28"/>
          <w:szCs w:val="28"/>
        </w:rPr>
        <w:t xml:space="preserve"> В рамках этого этапа предполагается:</w:t>
      </w:r>
    </w:p>
    <w:p w:rsidR="003B3BAF" w:rsidRPr="005D183D" w:rsidRDefault="003B3BAF" w:rsidP="00031BFD">
      <w:pPr>
        <w:spacing w:beforeLines="26" w:before="62" w:after="0" w:line="240" w:lineRule="auto"/>
        <w:jc w:val="both"/>
        <w:rPr>
          <w:rFonts w:ascii="Times New Roman" w:hAnsi="Times New Roman"/>
          <w:sz w:val="28"/>
          <w:szCs w:val="28"/>
        </w:rPr>
      </w:pPr>
      <w:r w:rsidRPr="005D183D">
        <w:rPr>
          <w:rFonts w:ascii="Times New Roman" w:hAnsi="Times New Roman"/>
          <w:sz w:val="28"/>
          <w:szCs w:val="28"/>
        </w:rPr>
        <w:t xml:space="preserve">           1.  Проведение психолого-педагогической диагностики, направленной на определение школьной готовности ребенка.</w:t>
      </w:r>
    </w:p>
    <w:p w:rsidR="003B3BAF" w:rsidRPr="005D183D" w:rsidRDefault="003B3BAF" w:rsidP="00031BFD">
      <w:pPr>
        <w:spacing w:beforeLines="26" w:before="62" w:after="0" w:line="240" w:lineRule="auto"/>
        <w:jc w:val="both"/>
        <w:rPr>
          <w:rFonts w:ascii="Times New Roman" w:hAnsi="Times New Roman"/>
          <w:sz w:val="28"/>
          <w:szCs w:val="28"/>
        </w:rPr>
      </w:pPr>
      <w:r w:rsidRPr="005D183D">
        <w:rPr>
          <w:rFonts w:ascii="Times New Roman" w:hAnsi="Times New Roman"/>
          <w:sz w:val="28"/>
          <w:szCs w:val="28"/>
        </w:rPr>
        <w:t xml:space="preserve">           2. Повторная диагностика проводится по отношению к детям, показавшим чрезвычайно низкие результаты. Она направлена на выявление причин низких результатов.  </w:t>
      </w:r>
    </w:p>
    <w:p w:rsidR="003B3BAF" w:rsidRPr="005D183D" w:rsidRDefault="003B3BAF" w:rsidP="00031BFD">
      <w:pPr>
        <w:spacing w:beforeLines="26" w:before="62" w:after="0" w:line="240" w:lineRule="auto"/>
        <w:ind w:firstLine="709"/>
        <w:jc w:val="both"/>
        <w:rPr>
          <w:rFonts w:ascii="Times New Roman" w:hAnsi="Times New Roman"/>
          <w:sz w:val="28"/>
          <w:szCs w:val="28"/>
        </w:rPr>
      </w:pPr>
      <w:r w:rsidRPr="005D183D">
        <w:rPr>
          <w:rFonts w:ascii="Times New Roman" w:hAnsi="Times New Roman"/>
          <w:b/>
          <w:sz w:val="28"/>
          <w:szCs w:val="28"/>
          <w:lang w:val="en-US"/>
        </w:rPr>
        <w:t>II</w:t>
      </w:r>
      <w:r w:rsidRPr="005D183D">
        <w:rPr>
          <w:rFonts w:ascii="Times New Roman" w:hAnsi="Times New Roman"/>
          <w:b/>
          <w:sz w:val="28"/>
          <w:szCs w:val="28"/>
        </w:rPr>
        <w:t xml:space="preserve"> этап диагностической работы </w:t>
      </w:r>
      <w:r w:rsidRPr="005D183D">
        <w:rPr>
          <w:rFonts w:ascii="Times New Roman" w:hAnsi="Times New Roman"/>
          <w:sz w:val="28"/>
          <w:szCs w:val="28"/>
        </w:rPr>
        <w:t xml:space="preserve">(1, 5, 10 класс) - </w:t>
      </w:r>
      <w:proofErr w:type="gramStart"/>
      <w:r w:rsidRPr="005D183D">
        <w:rPr>
          <w:rFonts w:ascii="Times New Roman" w:hAnsi="Times New Roman"/>
          <w:sz w:val="28"/>
          <w:szCs w:val="28"/>
        </w:rPr>
        <w:t>адаптация  к</w:t>
      </w:r>
      <w:proofErr w:type="gramEnd"/>
      <w:r w:rsidRPr="005D183D">
        <w:rPr>
          <w:rFonts w:ascii="Times New Roman" w:hAnsi="Times New Roman"/>
          <w:sz w:val="28"/>
          <w:szCs w:val="28"/>
        </w:rPr>
        <w:t xml:space="preserve"> изменившимся условиям обучения. В рамках данного этапа предполагается:</w:t>
      </w:r>
    </w:p>
    <w:p w:rsidR="003B3BAF" w:rsidRPr="005D183D" w:rsidRDefault="003B3BAF" w:rsidP="00031BFD">
      <w:pPr>
        <w:spacing w:beforeLines="26" w:before="62" w:after="0" w:line="240" w:lineRule="auto"/>
        <w:jc w:val="both"/>
        <w:rPr>
          <w:rFonts w:ascii="Times New Roman" w:hAnsi="Times New Roman"/>
          <w:color w:val="000000"/>
          <w:sz w:val="28"/>
          <w:szCs w:val="28"/>
        </w:rPr>
      </w:pPr>
      <w:r w:rsidRPr="005D183D">
        <w:rPr>
          <w:rFonts w:ascii="Times New Roman" w:hAnsi="Times New Roman"/>
          <w:sz w:val="28"/>
          <w:szCs w:val="28"/>
        </w:rPr>
        <w:t xml:space="preserve">          1.  Проведение психолого-педагогической диагностики, направленной на определение уровня адаптации детей к школе (1 класс</w:t>
      </w:r>
      <w:r w:rsidRPr="005D183D">
        <w:rPr>
          <w:rFonts w:ascii="Times New Roman" w:hAnsi="Times New Roman"/>
          <w:color w:val="000000"/>
          <w:sz w:val="28"/>
          <w:szCs w:val="28"/>
        </w:rPr>
        <w:t xml:space="preserve"> – октябрь-ноябрь).</w:t>
      </w:r>
    </w:p>
    <w:p w:rsidR="003B3BAF" w:rsidRPr="005D183D" w:rsidRDefault="003B3BAF" w:rsidP="00031BFD">
      <w:pPr>
        <w:spacing w:beforeLines="26" w:before="62" w:after="0" w:line="240" w:lineRule="auto"/>
        <w:jc w:val="both"/>
        <w:rPr>
          <w:rFonts w:ascii="Times New Roman" w:hAnsi="Times New Roman"/>
          <w:color w:val="000000"/>
          <w:sz w:val="28"/>
          <w:szCs w:val="28"/>
        </w:rPr>
      </w:pPr>
      <w:r w:rsidRPr="005D183D">
        <w:rPr>
          <w:rFonts w:ascii="Times New Roman" w:hAnsi="Times New Roman"/>
          <w:color w:val="000000"/>
          <w:sz w:val="28"/>
          <w:szCs w:val="28"/>
        </w:rPr>
        <w:t xml:space="preserve">        2.  Проведение психолого-педагогической диагностики, направленной на определение уровня адаптации пятиклассников при переходе из начальной школы в среднее звено (5 класс – ноябрь-декабрь).</w:t>
      </w:r>
    </w:p>
    <w:p w:rsidR="003B3BAF" w:rsidRPr="005D183D" w:rsidRDefault="003B3BAF" w:rsidP="00031BFD">
      <w:pPr>
        <w:spacing w:beforeLines="26" w:before="62" w:after="0" w:line="240" w:lineRule="auto"/>
        <w:jc w:val="both"/>
        <w:rPr>
          <w:rFonts w:ascii="Times New Roman" w:hAnsi="Times New Roman"/>
          <w:color w:val="000000"/>
          <w:sz w:val="28"/>
          <w:szCs w:val="28"/>
        </w:rPr>
      </w:pPr>
      <w:r w:rsidRPr="005D183D">
        <w:rPr>
          <w:rFonts w:ascii="Times New Roman" w:hAnsi="Times New Roman"/>
          <w:color w:val="000000"/>
          <w:sz w:val="28"/>
          <w:szCs w:val="28"/>
        </w:rPr>
        <w:lastRenderedPageBreak/>
        <w:t xml:space="preserve">          3.   Проведение психолого-педагогической диагностики, направленной на определение уровня адаптации десятиклассников при переходе в старшее звено (10 класс – декабрь)</w:t>
      </w:r>
    </w:p>
    <w:p w:rsidR="003B3BAF" w:rsidRPr="005D183D" w:rsidRDefault="003B3BAF" w:rsidP="005D183D">
      <w:pPr>
        <w:pStyle w:val="a4"/>
        <w:spacing w:before="0" w:after="0"/>
        <w:jc w:val="both"/>
        <w:rPr>
          <w:sz w:val="28"/>
          <w:szCs w:val="28"/>
        </w:rPr>
      </w:pPr>
      <w:r w:rsidRPr="005D183D">
        <w:rPr>
          <w:b/>
          <w:sz w:val="28"/>
          <w:szCs w:val="28"/>
        </w:rPr>
        <w:t xml:space="preserve">III этап </w:t>
      </w:r>
      <w:r w:rsidRPr="005D183D">
        <w:rPr>
          <w:b/>
          <w:color w:val="000000"/>
          <w:sz w:val="28"/>
          <w:szCs w:val="28"/>
        </w:rPr>
        <w:t>диагностической работы</w:t>
      </w:r>
      <w:r w:rsidRPr="005D183D">
        <w:rPr>
          <w:sz w:val="28"/>
          <w:szCs w:val="28"/>
        </w:rPr>
        <w:t xml:space="preserve"> – Констатирующая диагностика. В конце года с учащимися проводится индивидуальное психолого-педагогическое обследование, в результате которого определяется уровень и особенности психического развития, уровень адаптации к обучению.</w:t>
      </w:r>
    </w:p>
    <w:p w:rsidR="003B3BAF" w:rsidRPr="005D183D" w:rsidRDefault="003B3BAF" w:rsidP="005D183D">
      <w:pPr>
        <w:pStyle w:val="a4"/>
        <w:spacing w:before="0" w:after="0"/>
        <w:jc w:val="both"/>
        <w:rPr>
          <w:sz w:val="28"/>
          <w:szCs w:val="28"/>
        </w:rPr>
      </w:pPr>
      <w:r w:rsidRPr="005D183D">
        <w:rPr>
          <w:sz w:val="28"/>
          <w:szCs w:val="28"/>
        </w:rPr>
        <w:t xml:space="preserve">         Кроме того, в рамках диагностического блока в течение года проводится диагностика познавательных, личностных, эмоциональных особенностей учащихся (по запросу), имеющих трудности в обучении; диагностика психологической готовности к экзаменам (3 четверть).</w:t>
      </w:r>
    </w:p>
    <w:p w:rsidR="003B3BAF" w:rsidRPr="005D183D" w:rsidRDefault="003B3BAF" w:rsidP="005D183D">
      <w:pPr>
        <w:pStyle w:val="a4"/>
        <w:spacing w:before="0" w:line="276" w:lineRule="auto"/>
        <w:jc w:val="both"/>
        <w:rPr>
          <w:sz w:val="28"/>
          <w:szCs w:val="28"/>
          <w:u w:val="single"/>
        </w:rPr>
      </w:pPr>
    </w:p>
    <w:p w:rsidR="003B3BAF" w:rsidRPr="005D183D" w:rsidRDefault="003B3BAF" w:rsidP="005D183D">
      <w:pPr>
        <w:pStyle w:val="a4"/>
        <w:spacing w:before="0" w:line="276" w:lineRule="auto"/>
        <w:jc w:val="both"/>
        <w:rPr>
          <w:sz w:val="28"/>
          <w:szCs w:val="28"/>
          <w:u w:val="single"/>
        </w:rPr>
      </w:pPr>
      <w:proofErr w:type="spellStart"/>
      <w:r w:rsidRPr="005D183D">
        <w:rPr>
          <w:b/>
          <w:sz w:val="28"/>
          <w:szCs w:val="28"/>
          <w:u w:val="single"/>
        </w:rPr>
        <w:t>Коррекционно</w:t>
      </w:r>
      <w:proofErr w:type="spellEnd"/>
      <w:r w:rsidRPr="005D183D">
        <w:rPr>
          <w:b/>
          <w:sz w:val="28"/>
          <w:szCs w:val="28"/>
          <w:u w:val="single"/>
        </w:rPr>
        <w:t xml:space="preserve"> </w:t>
      </w:r>
      <w:proofErr w:type="gramStart"/>
      <w:r w:rsidRPr="005D183D">
        <w:rPr>
          <w:b/>
          <w:sz w:val="28"/>
          <w:szCs w:val="28"/>
          <w:u w:val="single"/>
        </w:rPr>
        <w:t>–р</w:t>
      </w:r>
      <w:proofErr w:type="gramEnd"/>
      <w:r w:rsidRPr="005D183D">
        <w:rPr>
          <w:b/>
          <w:sz w:val="28"/>
          <w:szCs w:val="28"/>
          <w:u w:val="single"/>
        </w:rPr>
        <w:t>азвивающая работа</w:t>
      </w:r>
    </w:p>
    <w:p w:rsidR="003B3BAF" w:rsidRPr="005D183D" w:rsidRDefault="003B3BAF" w:rsidP="005D183D">
      <w:pPr>
        <w:pStyle w:val="a4"/>
        <w:spacing w:before="0" w:line="276" w:lineRule="auto"/>
        <w:jc w:val="both"/>
        <w:rPr>
          <w:i/>
          <w:sz w:val="28"/>
          <w:szCs w:val="28"/>
        </w:rPr>
      </w:pPr>
      <w:r w:rsidRPr="005D183D">
        <w:rPr>
          <w:i/>
          <w:sz w:val="28"/>
          <w:szCs w:val="28"/>
        </w:rPr>
        <w:t>Развивающая работа осуществляется по следующим направлениям:</w:t>
      </w:r>
    </w:p>
    <w:p w:rsidR="003B3BAF" w:rsidRPr="005D183D" w:rsidRDefault="003B3BAF" w:rsidP="005D183D">
      <w:pPr>
        <w:pStyle w:val="a4"/>
        <w:spacing w:before="0" w:line="276" w:lineRule="auto"/>
        <w:jc w:val="both"/>
        <w:rPr>
          <w:sz w:val="28"/>
          <w:szCs w:val="28"/>
        </w:rPr>
      </w:pPr>
      <w:r w:rsidRPr="005D183D">
        <w:rPr>
          <w:sz w:val="28"/>
          <w:szCs w:val="28"/>
        </w:rPr>
        <w:t xml:space="preserve">1. </w:t>
      </w:r>
      <w:r w:rsidRPr="005D183D">
        <w:rPr>
          <w:b/>
          <w:i/>
          <w:sz w:val="28"/>
          <w:szCs w:val="28"/>
        </w:rPr>
        <w:t>С первоклассниками, испытывающими трудности в обучении</w:t>
      </w:r>
      <w:r w:rsidRPr="005D183D">
        <w:rPr>
          <w:sz w:val="28"/>
          <w:szCs w:val="28"/>
        </w:rPr>
        <w:t xml:space="preserve">, в течение учебного года проводятся специально организованные  (с учетом возрастных и индивидуальных особенностей ребенка) развивающие  занятия, направленные на формирование и развитие необходимых познавательных навыков и умений, личностных качеств и коммуникативных способностей. Занятия проводятся с использованием игровых упражнений, изобразительных средств, </w:t>
      </w:r>
      <w:proofErr w:type="spellStart"/>
      <w:r w:rsidRPr="005D183D">
        <w:rPr>
          <w:sz w:val="28"/>
          <w:szCs w:val="28"/>
        </w:rPr>
        <w:t>психогимнастики</w:t>
      </w:r>
      <w:proofErr w:type="spellEnd"/>
      <w:r w:rsidRPr="005D183D">
        <w:rPr>
          <w:sz w:val="28"/>
          <w:szCs w:val="28"/>
        </w:rPr>
        <w:t>.</w:t>
      </w:r>
    </w:p>
    <w:p w:rsidR="003B3BAF" w:rsidRPr="005D183D" w:rsidRDefault="003B3BAF" w:rsidP="005D183D">
      <w:pPr>
        <w:pStyle w:val="a4"/>
        <w:spacing w:before="0" w:line="276" w:lineRule="auto"/>
        <w:jc w:val="both"/>
        <w:rPr>
          <w:sz w:val="28"/>
          <w:szCs w:val="28"/>
        </w:rPr>
      </w:pPr>
      <w:r w:rsidRPr="005D183D">
        <w:rPr>
          <w:sz w:val="28"/>
          <w:szCs w:val="28"/>
        </w:rPr>
        <w:t xml:space="preserve">2. </w:t>
      </w:r>
      <w:r w:rsidRPr="005D183D">
        <w:rPr>
          <w:b/>
          <w:i/>
          <w:sz w:val="28"/>
          <w:szCs w:val="28"/>
        </w:rPr>
        <w:t xml:space="preserve">С учащимися 1, 5 классов, испытывающими трудности в адаптации </w:t>
      </w:r>
      <w:r w:rsidRPr="005D183D">
        <w:rPr>
          <w:sz w:val="28"/>
          <w:szCs w:val="28"/>
        </w:rPr>
        <w:t>к обучению в школе и к изменившимся условиям обучения, проводится групповая и индивидуальная развивающая работа, направленная на создание необходимых условий для благоприятного вхождения ребенка в учебный процесс, принятие нового школьного статуса.</w:t>
      </w:r>
    </w:p>
    <w:p w:rsidR="003B3BAF" w:rsidRPr="005D183D" w:rsidRDefault="003B3BAF" w:rsidP="005D183D">
      <w:pPr>
        <w:pStyle w:val="a4"/>
        <w:spacing w:before="0" w:after="0"/>
        <w:jc w:val="both"/>
        <w:rPr>
          <w:sz w:val="28"/>
          <w:szCs w:val="28"/>
        </w:rPr>
      </w:pPr>
      <w:r w:rsidRPr="005D183D">
        <w:rPr>
          <w:iCs/>
          <w:color w:val="000000"/>
          <w:spacing w:val="4"/>
          <w:sz w:val="28"/>
          <w:szCs w:val="28"/>
        </w:rPr>
        <w:t xml:space="preserve">3. </w:t>
      </w:r>
      <w:r w:rsidRPr="005D183D">
        <w:rPr>
          <w:b/>
          <w:i/>
          <w:iCs/>
          <w:color w:val="000000"/>
          <w:spacing w:val="4"/>
          <w:sz w:val="28"/>
          <w:szCs w:val="28"/>
        </w:rPr>
        <w:t>С учащимися 9 и 11 классов</w:t>
      </w:r>
      <w:r w:rsidRPr="005D183D">
        <w:rPr>
          <w:iCs/>
          <w:color w:val="000000"/>
          <w:spacing w:val="4"/>
          <w:sz w:val="28"/>
          <w:szCs w:val="28"/>
        </w:rPr>
        <w:t xml:space="preserve"> во втором учебном полугодии проводятся групповые занятия по психологической подготовке к экзаменам, направленные на формирование </w:t>
      </w:r>
      <w:r w:rsidRPr="005D183D">
        <w:rPr>
          <w:sz w:val="28"/>
          <w:szCs w:val="28"/>
        </w:rPr>
        <w:t>умения противостоять стрессу, навыков  уверенного поведения.</w:t>
      </w:r>
    </w:p>
    <w:p w:rsidR="003B3BAF" w:rsidRPr="005D183D" w:rsidRDefault="003B3BAF" w:rsidP="005D183D">
      <w:pPr>
        <w:shd w:val="clear" w:color="auto" w:fill="FFFFFF"/>
        <w:spacing w:after="0" w:line="240" w:lineRule="auto"/>
        <w:contextualSpacing/>
        <w:jc w:val="both"/>
        <w:rPr>
          <w:rFonts w:ascii="Times New Roman" w:hAnsi="Times New Roman"/>
          <w:sz w:val="28"/>
          <w:szCs w:val="28"/>
        </w:rPr>
      </w:pPr>
      <w:r w:rsidRPr="005D183D">
        <w:rPr>
          <w:rFonts w:ascii="Times New Roman" w:hAnsi="Times New Roman"/>
          <w:sz w:val="28"/>
          <w:szCs w:val="28"/>
        </w:rPr>
        <w:t xml:space="preserve">4. </w:t>
      </w:r>
      <w:r w:rsidRPr="005D183D">
        <w:rPr>
          <w:rFonts w:ascii="Times New Roman" w:hAnsi="Times New Roman"/>
          <w:b/>
          <w:i/>
          <w:sz w:val="28"/>
          <w:szCs w:val="28"/>
        </w:rPr>
        <w:t xml:space="preserve">С учащимися со статусом ОВЗ </w:t>
      </w:r>
      <w:r w:rsidRPr="005D183D">
        <w:rPr>
          <w:rFonts w:ascii="Times New Roman" w:hAnsi="Times New Roman"/>
          <w:sz w:val="28"/>
          <w:szCs w:val="28"/>
        </w:rPr>
        <w:t>в течение года проводятся групповые и индивидуальные занятия, направленные на формирование положительных установок в общении со сверстниками и взрослыми, на р</w:t>
      </w:r>
      <w:r w:rsidRPr="005D183D">
        <w:rPr>
          <w:rFonts w:ascii="Times New Roman" w:hAnsi="Times New Roman"/>
          <w:sz w:val="28"/>
          <w:szCs w:val="28"/>
          <w:shd w:val="clear" w:color="auto" w:fill="FFFFFF"/>
        </w:rPr>
        <w:t xml:space="preserve">азвитие рефлексии, способности к </w:t>
      </w:r>
      <w:proofErr w:type="spellStart"/>
      <w:r w:rsidRPr="005D183D">
        <w:rPr>
          <w:rFonts w:ascii="Times New Roman" w:hAnsi="Times New Roman"/>
          <w:sz w:val="28"/>
          <w:szCs w:val="28"/>
          <w:shd w:val="clear" w:color="auto" w:fill="FFFFFF"/>
        </w:rPr>
        <w:t>саморегуляции</w:t>
      </w:r>
      <w:proofErr w:type="spellEnd"/>
      <w:r w:rsidRPr="005D183D">
        <w:rPr>
          <w:rFonts w:ascii="Times New Roman" w:hAnsi="Times New Roman"/>
          <w:sz w:val="28"/>
          <w:szCs w:val="28"/>
          <w:shd w:val="clear" w:color="auto" w:fill="FFFFFF"/>
        </w:rPr>
        <w:t>, к сознательному управлению своим поведением.</w:t>
      </w:r>
    </w:p>
    <w:p w:rsidR="003B3BAF" w:rsidRPr="005D183D" w:rsidRDefault="003B3BAF" w:rsidP="005D183D">
      <w:pPr>
        <w:pStyle w:val="a4"/>
        <w:spacing w:before="0" w:after="0"/>
        <w:jc w:val="both"/>
        <w:rPr>
          <w:sz w:val="28"/>
          <w:szCs w:val="28"/>
        </w:rPr>
      </w:pPr>
      <w:r w:rsidRPr="005D183D">
        <w:rPr>
          <w:sz w:val="28"/>
          <w:szCs w:val="28"/>
        </w:rPr>
        <w:t xml:space="preserve">5.  В рамках работы по созданию благоприятных социально-психологических условий, способствующих максимальному развитию личностного и творческого потенциала всех участников образовательной деятельности, </w:t>
      </w:r>
      <w:r w:rsidRPr="005D183D">
        <w:rPr>
          <w:b/>
          <w:i/>
          <w:sz w:val="28"/>
          <w:szCs w:val="28"/>
        </w:rPr>
        <w:t>в каждом школьном звене</w:t>
      </w:r>
      <w:r w:rsidRPr="005D183D">
        <w:rPr>
          <w:sz w:val="28"/>
          <w:szCs w:val="28"/>
        </w:rPr>
        <w:t xml:space="preserve"> в течение года проводятся групповые (подгрупповые) развивающие занятия:</w:t>
      </w:r>
    </w:p>
    <w:p w:rsidR="003B3BAF" w:rsidRPr="005D183D" w:rsidRDefault="003B3BAF" w:rsidP="005D183D">
      <w:pPr>
        <w:pStyle w:val="a4"/>
        <w:spacing w:before="0" w:after="0" w:line="276" w:lineRule="auto"/>
        <w:jc w:val="both"/>
        <w:rPr>
          <w:sz w:val="28"/>
          <w:szCs w:val="28"/>
        </w:rPr>
      </w:pPr>
      <w:r w:rsidRPr="005D183D">
        <w:rPr>
          <w:i/>
          <w:sz w:val="28"/>
          <w:szCs w:val="28"/>
        </w:rPr>
        <w:t xml:space="preserve">    </w:t>
      </w:r>
      <w:proofErr w:type="gramStart"/>
      <w:r w:rsidRPr="005D183D">
        <w:rPr>
          <w:i/>
          <w:sz w:val="28"/>
          <w:szCs w:val="28"/>
        </w:rPr>
        <w:t xml:space="preserve">1) младшее звено (1-4 класс): </w:t>
      </w:r>
      <w:r w:rsidRPr="005D183D">
        <w:rPr>
          <w:sz w:val="28"/>
          <w:szCs w:val="28"/>
        </w:rPr>
        <w:t xml:space="preserve">занятия направлены на развитие познавательной, эмоциональной, коммуникативной сфер личности; формирование навыков самосознания и </w:t>
      </w:r>
      <w:proofErr w:type="spellStart"/>
      <w:r w:rsidRPr="005D183D">
        <w:rPr>
          <w:sz w:val="28"/>
          <w:szCs w:val="28"/>
        </w:rPr>
        <w:t>эмпатии</w:t>
      </w:r>
      <w:proofErr w:type="spellEnd"/>
      <w:r w:rsidRPr="005D183D">
        <w:rPr>
          <w:sz w:val="28"/>
          <w:szCs w:val="28"/>
        </w:rPr>
        <w:t>; успешной адаптации к школе; повышение самооценки ребенка; развитие творческих способностей; создание благоприятной атмосферы в ученическом коллективе; снятие эмоционального напряжения; повышение уровня учебной мотивации;</w:t>
      </w:r>
      <w:proofErr w:type="gramEnd"/>
    </w:p>
    <w:p w:rsidR="003B3BAF" w:rsidRPr="005D183D" w:rsidRDefault="003B3BAF" w:rsidP="00031BFD">
      <w:pPr>
        <w:spacing w:beforeLines="26" w:before="62" w:after="0" w:line="240" w:lineRule="auto"/>
        <w:jc w:val="both"/>
        <w:rPr>
          <w:rFonts w:ascii="Times New Roman" w:hAnsi="Times New Roman"/>
          <w:sz w:val="28"/>
          <w:szCs w:val="28"/>
        </w:rPr>
      </w:pPr>
      <w:r w:rsidRPr="005D183D">
        <w:rPr>
          <w:rFonts w:ascii="Times New Roman" w:hAnsi="Times New Roman"/>
          <w:i/>
          <w:sz w:val="28"/>
          <w:szCs w:val="28"/>
        </w:rPr>
        <w:lastRenderedPageBreak/>
        <w:t xml:space="preserve">    </w:t>
      </w:r>
      <w:proofErr w:type="gramStart"/>
      <w:r w:rsidRPr="005D183D">
        <w:rPr>
          <w:rFonts w:ascii="Times New Roman" w:hAnsi="Times New Roman"/>
          <w:i/>
          <w:sz w:val="28"/>
          <w:szCs w:val="28"/>
        </w:rPr>
        <w:t xml:space="preserve">2) среднее звено (5-8 класс): </w:t>
      </w:r>
      <w:r w:rsidRPr="005D183D">
        <w:rPr>
          <w:rFonts w:ascii="Times New Roman" w:hAnsi="Times New Roman"/>
          <w:sz w:val="28"/>
          <w:szCs w:val="28"/>
        </w:rPr>
        <w:t xml:space="preserve">занятия направлены на развитие познавательной, эмоциональной, коммуникативной сфер личности; развитие самосознания, самоконтроля; развитие творческих способностей; создание благоприятной атмосферы в ученическом коллективе; снижение школьной и личностной тревожности; повышение уровня учебной мотивации; </w:t>
      </w:r>
      <w:proofErr w:type="spellStart"/>
      <w:r w:rsidRPr="005D183D">
        <w:rPr>
          <w:rFonts w:ascii="Times New Roman" w:hAnsi="Times New Roman"/>
          <w:sz w:val="28"/>
          <w:szCs w:val="28"/>
        </w:rPr>
        <w:t>формированиеустановок</w:t>
      </w:r>
      <w:proofErr w:type="spellEnd"/>
      <w:r w:rsidRPr="005D183D">
        <w:rPr>
          <w:rFonts w:ascii="Times New Roman" w:hAnsi="Times New Roman"/>
          <w:sz w:val="28"/>
          <w:szCs w:val="28"/>
        </w:rPr>
        <w:t xml:space="preserve"> на здоровый образ жизни; развитие позитивного настроя в общении со сверстниками, стремление к сотрудничеству;</w:t>
      </w:r>
      <w:proofErr w:type="gramEnd"/>
      <w:r w:rsidRPr="005D183D">
        <w:rPr>
          <w:rFonts w:ascii="Times New Roman" w:hAnsi="Times New Roman"/>
          <w:sz w:val="28"/>
          <w:szCs w:val="28"/>
        </w:rPr>
        <w:t xml:space="preserve"> формирование положительного образа своего «Я»;</w:t>
      </w:r>
    </w:p>
    <w:p w:rsidR="003B3BAF" w:rsidRPr="005D183D" w:rsidRDefault="003B3BAF" w:rsidP="005D183D">
      <w:pPr>
        <w:pStyle w:val="a4"/>
        <w:spacing w:before="0" w:after="0"/>
        <w:jc w:val="both"/>
        <w:rPr>
          <w:sz w:val="28"/>
          <w:szCs w:val="28"/>
        </w:rPr>
      </w:pPr>
      <w:r w:rsidRPr="005D183D">
        <w:rPr>
          <w:i/>
          <w:sz w:val="28"/>
          <w:szCs w:val="28"/>
        </w:rPr>
        <w:t xml:space="preserve">    3) старшее звено (9-11 класс): </w:t>
      </w:r>
      <w:r w:rsidRPr="005D183D">
        <w:rPr>
          <w:sz w:val="28"/>
          <w:szCs w:val="28"/>
        </w:rPr>
        <w:t xml:space="preserve">занятия направлены на развитие познавательной, эмоциональной, коммуникативной сфер личности; развитие самосознания, </w:t>
      </w:r>
      <w:proofErr w:type="spellStart"/>
      <w:r w:rsidRPr="005D183D">
        <w:rPr>
          <w:sz w:val="28"/>
          <w:szCs w:val="28"/>
        </w:rPr>
        <w:t>саморегуляции</w:t>
      </w:r>
      <w:proofErr w:type="spellEnd"/>
      <w:r w:rsidRPr="005D183D">
        <w:rPr>
          <w:sz w:val="28"/>
          <w:szCs w:val="28"/>
        </w:rPr>
        <w:t>, личностного и профессионального самоопределения; развитие творческих способностей; создание благоприятной атмосферы в ученическом коллективе; формирование установок на здоровый образ жизни и саморазвитие.</w:t>
      </w:r>
    </w:p>
    <w:p w:rsidR="003B3BAF" w:rsidRPr="005D183D" w:rsidRDefault="003B3BAF" w:rsidP="005D183D">
      <w:pPr>
        <w:pStyle w:val="a4"/>
        <w:spacing w:before="0" w:after="0"/>
        <w:jc w:val="both"/>
        <w:rPr>
          <w:b/>
          <w:sz w:val="28"/>
          <w:szCs w:val="28"/>
          <w:u w:val="single"/>
        </w:rPr>
      </w:pPr>
    </w:p>
    <w:p w:rsidR="003B3BAF" w:rsidRPr="005D183D" w:rsidRDefault="003B3BAF" w:rsidP="005D183D">
      <w:pPr>
        <w:pStyle w:val="a4"/>
        <w:spacing w:before="0" w:after="0"/>
        <w:jc w:val="both"/>
        <w:rPr>
          <w:b/>
          <w:sz w:val="28"/>
          <w:szCs w:val="28"/>
          <w:u w:val="single"/>
        </w:rPr>
      </w:pPr>
      <w:r w:rsidRPr="005D183D">
        <w:rPr>
          <w:b/>
          <w:sz w:val="28"/>
          <w:szCs w:val="28"/>
          <w:u w:val="single"/>
        </w:rPr>
        <w:t>Консультирование и просвещение</w:t>
      </w:r>
    </w:p>
    <w:p w:rsidR="003B3BAF" w:rsidRPr="005D183D" w:rsidRDefault="003B3BAF" w:rsidP="005D183D">
      <w:pPr>
        <w:pStyle w:val="a4"/>
        <w:spacing w:before="0" w:after="0"/>
        <w:jc w:val="both"/>
        <w:rPr>
          <w:i/>
          <w:sz w:val="28"/>
          <w:szCs w:val="28"/>
        </w:rPr>
      </w:pPr>
      <w:r w:rsidRPr="005D183D">
        <w:rPr>
          <w:i/>
          <w:sz w:val="28"/>
          <w:szCs w:val="28"/>
        </w:rPr>
        <w:t xml:space="preserve">    Составляют три направления: </w:t>
      </w:r>
    </w:p>
    <w:p w:rsidR="003B3BAF" w:rsidRPr="005D183D" w:rsidRDefault="003B3BAF" w:rsidP="005D183D">
      <w:pPr>
        <w:pStyle w:val="a4"/>
        <w:spacing w:before="0" w:after="0"/>
        <w:jc w:val="both"/>
        <w:rPr>
          <w:i/>
          <w:sz w:val="28"/>
          <w:szCs w:val="28"/>
        </w:rPr>
      </w:pPr>
      <w:r w:rsidRPr="005D183D">
        <w:rPr>
          <w:i/>
          <w:sz w:val="28"/>
          <w:szCs w:val="28"/>
        </w:rPr>
        <w:t xml:space="preserve">        1. Работа с учащимися.</w:t>
      </w:r>
    </w:p>
    <w:p w:rsidR="003B3BAF" w:rsidRPr="005D183D" w:rsidRDefault="003B3BAF" w:rsidP="005D183D">
      <w:pPr>
        <w:spacing w:after="0" w:line="240" w:lineRule="auto"/>
        <w:ind w:left="360"/>
        <w:jc w:val="both"/>
        <w:rPr>
          <w:rFonts w:ascii="Times New Roman" w:hAnsi="Times New Roman"/>
          <w:i/>
          <w:sz w:val="28"/>
          <w:szCs w:val="28"/>
        </w:rPr>
      </w:pPr>
      <w:r w:rsidRPr="005D183D">
        <w:rPr>
          <w:rFonts w:ascii="Times New Roman" w:hAnsi="Times New Roman"/>
          <w:i/>
          <w:sz w:val="28"/>
          <w:szCs w:val="28"/>
        </w:rPr>
        <w:t xml:space="preserve">   2. Работа с родителями.</w:t>
      </w:r>
    </w:p>
    <w:p w:rsidR="003B3BAF" w:rsidRPr="005D183D" w:rsidRDefault="003B3BAF" w:rsidP="005D183D">
      <w:pPr>
        <w:spacing w:after="0" w:line="240" w:lineRule="auto"/>
        <w:ind w:left="360"/>
        <w:jc w:val="both"/>
        <w:rPr>
          <w:rFonts w:ascii="Times New Roman" w:hAnsi="Times New Roman"/>
          <w:i/>
          <w:sz w:val="28"/>
          <w:szCs w:val="28"/>
        </w:rPr>
      </w:pPr>
      <w:r w:rsidRPr="005D183D">
        <w:rPr>
          <w:rFonts w:ascii="Times New Roman" w:hAnsi="Times New Roman"/>
          <w:i/>
          <w:sz w:val="28"/>
          <w:szCs w:val="28"/>
        </w:rPr>
        <w:t xml:space="preserve">   3. Работа с учителями. </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b/>
          <w:sz w:val="28"/>
          <w:szCs w:val="28"/>
        </w:rPr>
        <w:t xml:space="preserve">I направление. </w:t>
      </w:r>
      <w:r w:rsidRPr="005D183D">
        <w:rPr>
          <w:rFonts w:ascii="Times New Roman" w:hAnsi="Times New Roman"/>
          <w:b/>
          <w:i/>
          <w:sz w:val="28"/>
          <w:szCs w:val="28"/>
        </w:rPr>
        <w:t>Работа с учащимися</w:t>
      </w:r>
      <w:r w:rsidRPr="005D183D">
        <w:rPr>
          <w:rFonts w:ascii="Times New Roman" w:hAnsi="Times New Roman"/>
          <w:sz w:val="28"/>
          <w:szCs w:val="28"/>
        </w:rPr>
        <w:t xml:space="preserve"> включает в себя проведение индивидуальной и групповой форм консультации:</w:t>
      </w:r>
    </w:p>
    <w:p w:rsidR="003B3BAF" w:rsidRPr="005D183D" w:rsidRDefault="003B3BAF" w:rsidP="005D183D">
      <w:pPr>
        <w:pStyle w:val="a4"/>
        <w:spacing w:before="0" w:after="0"/>
        <w:jc w:val="both"/>
        <w:rPr>
          <w:sz w:val="28"/>
          <w:szCs w:val="28"/>
        </w:rPr>
      </w:pPr>
      <w:r w:rsidRPr="005D183D">
        <w:rPr>
          <w:i/>
          <w:sz w:val="28"/>
          <w:szCs w:val="28"/>
        </w:rPr>
        <w:t xml:space="preserve">- </w:t>
      </w:r>
      <w:r w:rsidRPr="005D183D">
        <w:rPr>
          <w:sz w:val="28"/>
          <w:szCs w:val="28"/>
        </w:rPr>
        <w:t>Индивидуальные консультации проводятся в течение учебного года по запросам учащихся для решения возникающих вопросов (обучение в школе, взаимоотношения в семье, с друзьями, учителями и одноклассниками, вопросы профориентации и самоопределения, сложные жизненные ситуации, стрессовые состояния).</w:t>
      </w:r>
    </w:p>
    <w:p w:rsidR="003B3BAF" w:rsidRPr="005D183D" w:rsidRDefault="003B3BAF" w:rsidP="005D183D">
      <w:pPr>
        <w:pStyle w:val="aa"/>
        <w:jc w:val="both"/>
        <w:rPr>
          <w:b w:val="0"/>
          <w:szCs w:val="28"/>
        </w:rPr>
      </w:pPr>
      <w:r w:rsidRPr="005D183D">
        <w:rPr>
          <w:b w:val="0"/>
          <w:szCs w:val="28"/>
        </w:rPr>
        <w:t>-  Групповые консультации проводятся в течение года с целью повышения уровня психологической культуры учащихся, для решения возникающих вопросов (отношения в коллективе, подготовка к экзаменам).</w:t>
      </w:r>
    </w:p>
    <w:p w:rsidR="003B3BAF" w:rsidRPr="005D183D" w:rsidRDefault="003B3BAF" w:rsidP="005D183D">
      <w:pPr>
        <w:pStyle w:val="aa"/>
        <w:jc w:val="both"/>
        <w:rPr>
          <w:b w:val="0"/>
          <w:szCs w:val="28"/>
        </w:rPr>
      </w:pPr>
      <w:r w:rsidRPr="005D183D">
        <w:rPr>
          <w:b w:val="0"/>
          <w:szCs w:val="28"/>
        </w:rPr>
        <w:t>-Просветительская работа включает в себя проведение занятий с элементами тренинга; дискуссий, круглых столов, лекций-бесед, презентаций с использованием ИКТ,  направлена на формирование навыков самопознания и самоконтроля,  толерантности и навыков бесконфликтного общения; формирование мотивации на здоровый образ жизни, активную  и позитивную жизненную позицию; организацию профориентации учащихся.</w:t>
      </w:r>
    </w:p>
    <w:p w:rsidR="003B3BAF" w:rsidRPr="005D183D" w:rsidRDefault="003B3BAF" w:rsidP="005D183D">
      <w:pPr>
        <w:pStyle w:val="a4"/>
        <w:spacing w:after="0"/>
        <w:jc w:val="both"/>
        <w:rPr>
          <w:sz w:val="28"/>
          <w:szCs w:val="28"/>
        </w:rPr>
      </w:pPr>
      <w:r w:rsidRPr="005D183D">
        <w:rPr>
          <w:b/>
          <w:sz w:val="28"/>
          <w:szCs w:val="28"/>
        </w:rPr>
        <w:t xml:space="preserve">II направление. </w:t>
      </w:r>
      <w:r w:rsidRPr="005D183D">
        <w:rPr>
          <w:b/>
          <w:i/>
          <w:sz w:val="28"/>
          <w:szCs w:val="28"/>
        </w:rPr>
        <w:t>Работа с родителями</w:t>
      </w:r>
      <w:r w:rsidRPr="005D183D">
        <w:rPr>
          <w:sz w:val="28"/>
          <w:szCs w:val="28"/>
        </w:rPr>
        <w:t xml:space="preserve"> заключается в проведении групповых и индивидуальных форм консультации:</w:t>
      </w:r>
    </w:p>
    <w:p w:rsidR="003B3BAF" w:rsidRPr="005D183D" w:rsidRDefault="003B3BAF" w:rsidP="005D183D">
      <w:pPr>
        <w:pStyle w:val="a4"/>
        <w:spacing w:before="0" w:after="0"/>
        <w:jc w:val="both"/>
        <w:rPr>
          <w:sz w:val="28"/>
          <w:szCs w:val="28"/>
        </w:rPr>
      </w:pPr>
      <w:r w:rsidRPr="005D183D">
        <w:rPr>
          <w:sz w:val="28"/>
          <w:szCs w:val="28"/>
        </w:rPr>
        <w:t>- Групповые консультации (родительские собрания, лектории для родителей и т.д.) проводятся в течение учебного года по плану с целью психолого-педагогического просвещения родителей, формирования установки ответственности по отношению к проблемам школьного обучения и развития ребенка.</w:t>
      </w:r>
    </w:p>
    <w:p w:rsidR="003B3BAF" w:rsidRPr="005D183D" w:rsidRDefault="003B3BAF" w:rsidP="005D183D">
      <w:pPr>
        <w:pStyle w:val="a4"/>
        <w:spacing w:before="0" w:after="0"/>
        <w:jc w:val="both"/>
        <w:rPr>
          <w:sz w:val="28"/>
          <w:szCs w:val="28"/>
        </w:rPr>
      </w:pPr>
      <w:r w:rsidRPr="005D183D">
        <w:rPr>
          <w:sz w:val="28"/>
          <w:szCs w:val="28"/>
        </w:rPr>
        <w:t>- Индивидуальные консультации проводятся в течение учебного года по запросам родителей для решения возникающих вопросов (особенности детско-родительских взаимоотношений, поведения и развития ребёнка, взаимоотношений учитель – родитель – ребёнок), составлении рекомендаций и создание ситуации сотрудничества в вопросах воспитания и обучения ребенка.</w:t>
      </w:r>
    </w:p>
    <w:p w:rsidR="003B3BAF" w:rsidRPr="005D183D" w:rsidRDefault="003B3BAF" w:rsidP="005D183D">
      <w:pPr>
        <w:spacing w:after="0" w:line="240" w:lineRule="auto"/>
        <w:jc w:val="both"/>
        <w:rPr>
          <w:rFonts w:ascii="Times New Roman" w:hAnsi="Times New Roman"/>
          <w:sz w:val="28"/>
          <w:szCs w:val="28"/>
        </w:rPr>
      </w:pPr>
      <w:proofErr w:type="gramStart"/>
      <w:r w:rsidRPr="005D183D">
        <w:rPr>
          <w:rFonts w:ascii="Times New Roman" w:hAnsi="Times New Roman"/>
          <w:sz w:val="28"/>
          <w:szCs w:val="28"/>
        </w:rPr>
        <w:t xml:space="preserve">-  Просветительская работа заключается в проведении родительских собраний в форме лекций-бесед, деловых игр, тренингов, направлена на повышение психологической культуры родителей с целью создания социально-психологических условий для </w:t>
      </w:r>
      <w:r w:rsidRPr="005D183D">
        <w:rPr>
          <w:rFonts w:ascii="Times New Roman" w:hAnsi="Times New Roman"/>
          <w:sz w:val="28"/>
          <w:szCs w:val="28"/>
        </w:rPr>
        <w:lastRenderedPageBreak/>
        <w:t>привлечения семьи к сопровождению ребенка в процессе школьного обучения, развитие ситуации сотрудничества и формирование установки ответственности родителей по отношению к проблемам школьного обучения и развития ребенка.</w:t>
      </w:r>
      <w:proofErr w:type="gramEnd"/>
    </w:p>
    <w:p w:rsidR="003B3BAF" w:rsidRPr="005D183D" w:rsidRDefault="003B3BAF" w:rsidP="005D183D">
      <w:pPr>
        <w:pStyle w:val="a4"/>
        <w:spacing w:before="0" w:after="0"/>
        <w:jc w:val="both"/>
        <w:rPr>
          <w:sz w:val="28"/>
          <w:szCs w:val="28"/>
        </w:rPr>
      </w:pPr>
      <w:r w:rsidRPr="005D183D">
        <w:rPr>
          <w:b/>
          <w:sz w:val="28"/>
          <w:szCs w:val="28"/>
        </w:rPr>
        <w:t xml:space="preserve">III направление. </w:t>
      </w:r>
      <w:r w:rsidRPr="005D183D">
        <w:rPr>
          <w:b/>
          <w:i/>
          <w:sz w:val="28"/>
          <w:szCs w:val="28"/>
        </w:rPr>
        <w:t>Работа с учителями</w:t>
      </w:r>
      <w:r w:rsidRPr="005D183D">
        <w:rPr>
          <w:sz w:val="28"/>
          <w:szCs w:val="28"/>
        </w:rPr>
        <w:t xml:space="preserve"> включает в себя проведение индивидуальной и групповой форм консультации:</w:t>
      </w:r>
    </w:p>
    <w:p w:rsidR="003B3BAF" w:rsidRPr="005D183D" w:rsidRDefault="003B3BAF" w:rsidP="005D183D">
      <w:pPr>
        <w:pStyle w:val="a4"/>
        <w:spacing w:before="0" w:after="0"/>
        <w:jc w:val="both"/>
        <w:rPr>
          <w:sz w:val="28"/>
          <w:szCs w:val="28"/>
        </w:rPr>
      </w:pPr>
      <w:r w:rsidRPr="005D183D">
        <w:rPr>
          <w:sz w:val="28"/>
          <w:szCs w:val="28"/>
        </w:rPr>
        <w:t>- Индивидуальные консультации проводятся в течение учебного года по запросам учителей для решения возникающих вопросов (особенности поведения ребёнка, взаимоотношения педагог – ребёнок).</w:t>
      </w:r>
    </w:p>
    <w:p w:rsidR="003B3BAF" w:rsidRPr="005D183D" w:rsidRDefault="003B3BAF" w:rsidP="005D183D">
      <w:pPr>
        <w:pStyle w:val="aa"/>
        <w:jc w:val="both"/>
        <w:rPr>
          <w:b w:val="0"/>
          <w:szCs w:val="28"/>
        </w:rPr>
      </w:pPr>
      <w:r w:rsidRPr="005D183D">
        <w:rPr>
          <w:b w:val="0"/>
          <w:szCs w:val="28"/>
        </w:rPr>
        <w:t>-  Групповые консультации проводятся в течение года с целью повышения уровня психологической компетенции учителей, создания единой стратегии психолого-педагогического сопровождения ребенка</w:t>
      </w:r>
    </w:p>
    <w:p w:rsidR="003B3BAF" w:rsidRPr="005D183D" w:rsidRDefault="003B3BAF" w:rsidP="005D183D">
      <w:pPr>
        <w:pStyle w:val="a4"/>
        <w:spacing w:before="0" w:after="0"/>
        <w:jc w:val="both"/>
        <w:rPr>
          <w:sz w:val="28"/>
          <w:szCs w:val="28"/>
        </w:rPr>
      </w:pPr>
      <w:r w:rsidRPr="005D183D">
        <w:rPr>
          <w:sz w:val="28"/>
          <w:szCs w:val="28"/>
        </w:rPr>
        <w:t xml:space="preserve">Просветительская работа включает в себя выступления на педагогических советах, психолого-педагогических семинарах по актуальным вопросам; проведение лекций-бесед, </w:t>
      </w:r>
      <w:proofErr w:type="spellStart"/>
      <w:r w:rsidRPr="005D183D">
        <w:rPr>
          <w:sz w:val="28"/>
          <w:szCs w:val="28"/>
        </w:rPr>
        <w:t>тренинговых</w:t>
      </w:r>
      <w:proofErr w:type="spellEnd"/>
      <w:r w:rsidRPr="005D183D">
        <w:rPr>
          <w:sz w:val="28"/>
          <w:szCs w:val="28"/>
        </w:rPr>
        <w:t xml:space="preserve"> упражнений;</w:t>
      </w:r>
    </w:p>
    <w:p w:rsidR="003B3BAF" w:rsidRPr="005D183D" w:rsidRDefault="003B3BAF" w:rsidP="005D183D">
      <w:pPr>
        <w:pStyle w:val="aa"/>
        <w:jc w:val="both"/>
        <w:rPr>
          <w:b w:val="0"/>
          <w:szCs w:val="28"/>
        </w:rPr>
      </w:pPr>
      <w:r w:rsidRPr="005D183D">
        <w:rPr>
          <w:b w:val="0"/>
          <w:szCs w:val="28"/>
        </w:rPr>
        <w:t xml:space="preserve"> - </w:t>
      </w:r>
      <w:proofErr w:type="gramStart"/>
      <w:r w:rsidRPr="005D183D">
        <w:rPr>
          <w:b w:val="0"/>
          <w:szCs w:val="28"/>
        </w:rPr>
        <w:t>направлена</w:t>
      </w:r>
      <w:proofErr w:type="gramEnd"/>
      <w:r w:rsidRPr="005D183D">
        <w:rPr>
          <w:b w:val="0"/>
          <w:szCs w:val="28"/>
        </w:rPr>
        <w:t xml:space="preserve"> на повышение уровня психологической компетентности педагогов.</w:t>
      </w:r>
    </w:p>
    <w:p w:rsidR="003B3BAF" w:rsidRPr="005D183D" w:rsidRDefault="003B3BAF" w:rsidP="005D183D">
      <w:pPr>
        <w:pStyle w:val="aa"/>
        <w:jc w:val="both"/>
        <w:rPr>
          <w:b w:val="0"/>
          <w:szCs w:val="28"/>
        </w:rPr>
      </w:pPr>
    </w:p>
    <w:p w:rsidR="003B3BAF" w:rsidRPr="005D183D" w:rsidRDefault="003B3BAF" w:rsidP="005D183D">
      <w:pPr>
        <w:pStyle w:val="a4"/>
        <w:spacing w:before="0" w:after="0" w:line="276" w:lineRule="auto"/>
        <w:jc w:val="both"/>
        <w:rPr>
          <w:b/>
          <w:sz w:val="28"/>
          <w:szCs w:val="28"/>
          <w:u w:val="single"/>
        </w:rPr>
      </w:pPr>
      <w:r w:rsidRPr="005D183D">
        <w:rPr>
          <w:b/>
          <w:sz w:val="28"/>
          <w:szCs w:val="28"/>
          <w:u w:val="single"/>
        </w:rPr>
        <w:t>Методическое и аналитическое направление</w:t>
      </w:r>
    </w:p>
    <w:p w:rsidR="003B3BAF" w:rsidRPr="005D183D" w:rsidRDefault="003B3BAF" w:rsidP="005D183D">
      <w:pPr>
        <w:pStyle w:val="a4"/>
        <w:spacing w:before="0" w:line="276" w:lineRule="auto"/>
        <w:jc w:val="both"/>
        <w:rPr>
          <w:rStyle w:val="ae"/>
          <w:sz w:val="28"/>
          <w:szCs w:val="28"/>
        </w:rPr>
      </w:pPr>
      <w:r w:rsidRPr="005D183D">
        <w:rPr>
          <w:rStyle w:val="ae"/>
          <w:sz w:val="28"/>
          <w:szCs w:val="28"/>
        </w:rPr>
        <w:t xml:space="preserve">        1. Оформление документации:</w:t>
      </w:r>
    </w:p>
    <w:p w:rsidR="003B3BAF" w:rsidRPr="005D183D" w:rsidRDefault="003B3BAF" w:rsidP="005D183D">
      <w:pPr>
        <w:numPr>
          <w:ilvl w:val="0"/>
          <w:numId w:val="6"/>
        </w:numPr>
        <w:spacing w:after="0"/>
        <w:jc w:val="both"/>
        <w:rPr>
          <w:rFonts w:ascii="Times New Roman" w:hAnsi="Times New Roman"/>
          <w:sz w:val="28"/>
          <w:szCs w:val="28"/>
        </w:rPr>
      </w:pPr>
      <w:r w:rsidRPr="005D183D">
        <w:rPr>
          <w:rFonts w:ascii="Times New Roman" w:hAnsi="Times New Roman"/>
          <w:sz w:val="28"/>
          <w:szCs w:val="28"/>
        </w:rPr>
        <w:t>Пополнение базы данных по психологическому сопровождению учащихся различных категорий.</w:t>
      </w:r>
    </w:p>
    <w:p w:rsidR="003B3BAF" w:rsidRPr="005D183D" w:rsidRDefault="003B3BAF" w:rsidP="005D183D">
      <w:pPr>
        <w:numPr>
          <w:ilvl w:val="0"/>
          <w:numId w:val="6"/>
        </w:numPr>
        <w:spacing w:after="0"/>
        <w:jc w:val="both"/>
        <w:rPr>
          <w:rFonts w:ascii="Times New Roman" w:hAnsi="Times New Roman"/>
          <w:sz w:val="28"/>
          <w:szCs w:val="28"/>
        </w:rPr>
      </w:pPr>
      <w:r w:rsidRPr="005D183D">
        <w:rPr>
          <w:rFonts w:ascii="Times New Roman" w:hAnsi="Times New Roman"/>
          <w:sz w:val="28"/>
          <w:szCs w:val="28"/>
        </w:rPr>
        <w:t>Обновление и пополнение базы диагностического инструментария.</w:t>
      </w:r>
    </w:p>
    <w:p w:rsidR="003B3BAF" w:rsidRPr="005D183D" w:rsidRDefault="003B3BAF" w:rsidP="005D183D">
      <w:pPr>
        <w:numPr>
          <w:ilvl w:val="0"/>
          <w:numId w:val="6"/>
        </w:numPr>
        <w:spacing w:after="0"/>
        <w:jc w:val="both"/>
        <w:rPr>
          <w:rFonts w:ascii="Times New Roman" w:hAnsi="Times New Roman"/>
          <w:sz w:val="28"/>
          <w:szCs w:val="28"/>
        </w:rPr>
      </w:pPr>
      <w:r w:rsidRPr="005D183D">
        <w:rPr>
          <w:rFonts w:ascii="Times New Roman" w:hAnsi="Times New Roman"/>
          <w:sz w:val="28"/>
          <w:szCs w:val="28"/>
        </w:rPr>
        <w:t>Разработка, подготовка и проведение:</w:t>
      </w:r>
    </w:p>
    <w:p w:rsidR="003B3BAF" w:rsidRPr="005D183D" w:rsidRDefault="003B3BAF" w:rsidP="005D183D">
      <w:pPr>
        <w:numPr>
          <w:ilvl w:val="0"/>
          <w:numId w:val="7"/>
        </w:numPr>
        <w:spacing w:after="0"/>
        <w:jc w:val="both"/>
        <w:rPr>
          <w:rFonts w:ascii="Times New Roman" w:hAnsi="Times New Roman"/>
          <w:sz w:val="28"/>
          <w:szCs w:val="28"/>
        </w:rPr>
      </w:pPr>
      <w:r w:rsidRPr="005D183D">
        <w:rPr>
          <w:rFonts w:ascii="Times New Roman" w:hAnsi="Times New Roman"/>
          <w:sz w:val="28"/>
          <w:szCs w:val="28"/>
        </w:rPr>
        <w:t>родительских собраний,</w:t>
      </w:r>
    </w:p>
    <w:p w:rsidR="003B3BAF" w:rsidRPr="005D183D" w:rsidRDefault="003B3BAF" w:rsidP="005D183D">
      <w:pPr>
        <w:numPr>
          <w:ilvl w:val="0"/>
          <w:numId w:val="7"/>
        </w:numPr>
        <w:spacing w:after="0"/>
        <w:jc w:val="both"/>
        <w:rPr>
          <w:rFonts w:ascii="Times New Roman" w:hAnsi="Times New Roman"/>
          <w:sz w:val="28"/>
          <w:szCs w:val="28"/>
        </w:rPr>
      </w:pPr>
      <w:r w:rsidRPr="005D183D">
        <w:rPr>
          <w:rFonts w:ascii="Times New Roman" w:hAnsi="Times New Roman"/>
          <w:sz w:val="28"/>
          <w:szCs w:val="28"/>
        </w:rPr>
        <w:t>классных часов,</w:t>
      </w:r>
    </w:p>
    <w:p w:rsidR="003B3BAF" w:rsidRPr="005D183D" w:rsidRDefault="003B3BAF" w:rsidP="005D183D">
      <w:pPr>
        <w:numPr>
          <w:ilvl w:val="0"/>
          <w:numId w:val="7"/>
        </w:numPr>
        <w:spacing w:after="0"/>
        <w:jc w:val="both"/>
        <w:rPr>
          <w:rFonts w:ascii="Times New Roman" w:hAnsi="Times New Roman"/>
          <w:sz w:val="28"/>
          <w:szCs w:val="28"/>
        </w:rPr>
      </w:pPr>
      <w:r w:rsidRPr="005D183D">
        <w:rPr>
          <w:rFonts w:ascii="Times New Roman" w:hAnsi="Times New Roman"/>
          <w:sz w:val="28"/>
          <w:szCs w:val="28"/>
        </w:rPr>
        <w:t>занятий с классными руководителями, учителями.</w:t>
      </w:r>
    </w:p>
    <w:p w:rsidR="003B3BAF" w:rsidRPr="005D183D" w:rsidRDefault="003B3BAF" w:rsidP="005D183D">
      <w:pPr>
        <w:numPr>
          <w:ilvl w:val="0"/>
          <w:numId w:val="6"/>
        </w:numPr>
        <w:spacing w:after="0"/>
        <w:jc w:val="both"/>
        <w:rPr>
          <w:rFonts w:ascii="Times New Roman" w:hAnsi="Times New Roman"/>
          <w:sz w:val="28"/>
          <w:szCs w:val="28"/>
        </w:rPr>
      </w:pPr>
      <w:r w:rsidRPr="005D183D">
        <w:rPr>
          <w:rFonts w:ascii="Times New Roman" w:hAnsi="Times New Roman"/>
          <w:sz w:val="28"/>
          <w:szCs w:val="28"/>
        </w:rPr>
        <w:t>Разработка и реализация программ изучения психолого-социально-педагогического статуса учащихся на различных ступенях обучения и отнесенных к различным категориям.</w:t>
      </w:r>
    </w:p>
    <w:p w:rsidR="003B3BAF" w:rsidRPr="005D183D" w:rsidRDefault="003B3BAF" w:rsidP="005D183D">
      <w:pPr>
        <w:numPr>
          <w:ilvl w:val="0"/>
          <w:numId w:val="6"/>
        </w:numPr>
        <w:tabs>
          <w:tab w:val="clear" w:pos="113"/>
          <w:tab w:val="num" w:pos="284"/>
        </w:tabs>
        <w:spacing w:after="0"/>
        <w:ind w:firstLine="29"/>
        <w:jc w:val="both"/>
        <w:rPr>
          <w:rFonts w:ascii="Times New Roman" w:hAnsi="Times New Roman"/>
          <w:sz w:val="28"/>
          <w:szCs w:val="28"/>
        </w:rPr>
      </w:pPr>
      <w:r w:rsidRPr="005D183D">
        <w:rPr>
          <w:rFonts w:ascii="Times New Roman" w:hAnsi="Times New Roman"/>
          <w:sz w:val="28"/>
          <w:szCs w:val="28"/>
        </w:rPr>
        <w:t>Разработка, подготовка и проведение индивидуальных и групповых коррекционно-развивающих занятий.</w:t>
      </w:r>
    </w:p>
    <w:p w:rsidR="003B3BAF" w:rsidRPr="005D183D" w:rsidRDefault="003B3BAF" w:rsidP="005D183D">
      <w:pPr>
        <w:numPr>
          <w:ilvl w:val="0"/>
          <w:numId w:val="6"/>
        </w:numPr>
        <w:spacing w:after="0"/>
        <w:jc w:val="both"/>
        <w:rPr>
          <w:rFonts w:ascii="Times New Roman" w:hAnsi="Times New Roman"/>
          <w:sz w:val="28"/>
          <w:szCs w:val="28"/>
        </w:rPr>
      </w:pPr>
      <w:r w:rsidRPr="005D183D">
        <w:rPr>
          <w:rFonts w:ascii="Times New Roman" w:hAnsi="Times New Roman"/>
          <w:sz w:val="28"/>
          <w:szCs w:val="28"/>
        </w:rPr>
        <w:t>Разработка, подготовка и  проведение психологической диагностики, обработка полученных данных.</w:t>
      </w:r>
    </w:p>
    <w:p w:rsidR="003B3BAF" w:rsidRPr="005D183D" w:rsidRDefault="003B3BAF" w:rsidP="005D183D">
      <w:pPr>
        <w:numPr>
          <w:ilvl w:val="0"/>
          <w:numId w:val="6"/>
        </w:numPr>
        <w:spacing w:after="0"/>
        <w:jc w:val="both"/>
        <w:rPr>
          <w:rFonts w:ascii="Times New Roman" w:hAnsi="Times New Roman"/>
          <w:sz w:val="28"/>
          <w:szCs w:val="28"/>
        </w:rPr>
      </w:pPr>
      <w:r w:rsidRPr="005D183D">
        <w:rPr>
          <w:rFonts w:ascii="Times New Roman" w:hAnsi="Times New Roman"/>
          <w:sz w:val="28"/>
          <w:szCs w:val="28"/>
        </w:rPr>
        <w:t>Подготовка и проведение занятий в рамках психологического сопровождения подготовки учащихся к ОГЭ и ЕГЭ.</w:t>
      </w:r>
    </w:p>
    <w:p w:rsidR="003B3BAF" w:rsidRPr="005D183D" w:rsidRDefault="003B3BAF" w:rsidP="005D183D">
      <w:pPr>
        <w:numPr>
          <w:ilvl w:val="0"/>
          <w:numId w:val="6"/>
        </w:numPr>
        <w:spacing w:after="0"/>
        <w:jc w:val="both"/>
        <w:rPr>
          <w:rFonts w:ascii="Times New Roman" w:hAnsi="Times New Roman"/>
          <w:sz w:val="28"/>
          <w:szCs w:val="28"/>
        </w:rPr>
      </w:pPr>
      <w:r w:rsidRPr="005D183D">
        <w:rPr>
          <w:rFonts w:ascii="Times New Roman" w:hAnsi="Times New Roman"/>
          <w:sz w:val="28"/>
          <w:szCs w:val="28"/>
        </w:rPr>
        <w:t>Составление выводов, рекомендаций, характеристик.</w:t>
      </w:r>
    </w:p>
    <w:p w:rsidR="003B3BAF" w:rsidRPr="005D183D" w:rsidRDefault="003B3BAF" w:rsidP="005D183D">
      <w:pPr>
        <w:numPr>
          <w:ilvl w:val="0"/>
          <w:numId w:val="6"/>
        </w:numPr>
        <w:spacing w:after="0"/>
        <w:jc w:val="both"/>
        <w:rPr>
          <w:rFonts w:ascii="Times New Roman" w:hAnsi="Times New Roman"/>
          <w:sz w:val="28"/>
          <w:szCs w:val="28"/>
        </w:rPr>
      </w:pPr>
      <w:r w:rsidRPr="005D183D">
        <w:rPr>
          <w:rFonts w:ascii="Times New Roman" w:hAnsi="Times New Roman"/>
          <w:sz w:val="28"/>
          <w:szCs w:val="28"/>
        </w:rPr>
        <w:t>Анализ научной и практической литературы.</w:t>
      </w:r>
    </w:p>
    <w:p w:rsidR="003B3BAF" w:rsidRPr="005D183D" w:rsidRDefault="003B3BAF" w:rsidP="005D183D">
      <w:pPr>
        <w:numPr>
          <w:ilvl w:val="0"/>
          <w:numId w:val="6"/>
        </w:numPr>
        <w:spacing w:after="0"/>
        <w:jc w:val="both"/>
        <w:rPr>
          <w:rStyle w:val="ae"/>
          <w:rFonts w:ascii="Times New Roman" w:hAnsi="Times New Roman"/>
          <w:i w:val="0"/>
          <w:iCs w:val="0"/>
          <w:sz w:val="28"/>
          <w:szCs w:val="28"/>
        </w:rPr>
      </w:pPr>
      <w:r w:rsidRPr="005D183D">
        <w:rPr>
          <w:rFonts w:ascii="Times New Roman" w:hAnsi="Times New Roman"/>
          <w:sz w:val="28"/>
          <w:szCs w:val="28"/>
        </w:rPr>
        <w:t>Работа над темой самообразования.</w:t>
      </w:r>
    </w:p>
    <w:p w:rsidR="003B3BAF" w:rsidRPr="005D183D" w:rsidRDefault="003B3BAF" w:rsidP="005D183D">
      <w:pPr>
        <w:pStyle w:val="a4"/>
        <w:spacing w:before="0" w:after="0" w:line="276" w:lineRule="auto"/>
        <w:jc w:val="both"/>
        <w:rPr>
          <w:sz w:val="28"/>
          <w:szCs w:val="28"/>
        </w:rPr>
      </w:pPr>
      <w:r w:rsidRPr="005D183D">
        <w:rPr>
          <w:rStyle w:val="ae"/>
          <w:sz w:val="28"/>
          <w:szCs w:val="28"/>
        </w:rPr>
        <w:t xml:space="preserve">         2. Оборудование:</w:t>
      </w:r>
    </w:p>
    <w:p w:rsidR="003B3BAF" w:rsidRPr="005D183D" w:rsidRDefault="003B3BAF" w:rsidP="005D183D">
      <w:pPr>
        <w:pStyle w:val="a4"/>
        <w:numPr>
          <w:ilvl w:val="1"/>
          <w:numId w:val="8"/>
        </w:numPr>
        <w:spacing w:before="0" w:after="0" w:line="276" w:lineRule="auto"/>
        <w:jc w:val="both"/>
        <w:rPr>
          <w:sz w:val="28"/>
          <w:szCs w:val="28"/>
        </w:rPr>
      </w:pPr>
      <w:r w:rsidRPr="005D183D">
        <w:rPr>
          <w:sz w:val="28"/>
          <w:szCs w:val="28"/>
        </w:rPr>
        <w:t>приобретение учебных пособий, методик, развивающих программ;</w:t>
      </w:r>
    </w:p>
    <w:p w:rsidR="003B3BAF" w:rsidRPr="005D183D" w:rsidRDefault="003B3BAF" w:rsidP="005D183D">
      <w:pPr>
        <w:pStyle w:val="a4"/>
        <w:numPr>
          <w:ilvl w:val="1"/>
          <w:numId w:val="8"/>
        </w:numPr>
        <w:spacing w:before="0" w:after="0" w:line="276" w:lineRule="auto"/>
        <w:jc w:val="both"/>
        <w:rPr>
          <w:sz w:val="28"/>
          <w:szCs w:val="28"/>
        </w:rPr>
      </w:pPr>
      <w:r w:rsidRPr="005D183D">
        <w:rPr>
          <w:sz w:val="28"/>
          <w:szCs w:val="28"/>
        </w:rPr>
        <w:t>изготовление и приобретение наглядно-дидактического и демонстрационного материала</w:t>
      </w:r>
    </w:p>
    <w:p w:rsidR="003B3BAF" w:rsidRPr="005D183D" w:rsidRDefault="003B3BAF" w:rsidP="005D183D">
      <w:pPr>
        <w:pStyle w:val="a4"/>
        <w:spacing w:before="0" w:after="150" w:line="276" w:lineRule="auto"/>
        <w:ind w:left="1080"/>
        <w:jc w:val="both"/>
        <w:rPr>
          <w:sz w:val="28"/>
          <w:szCs w:val="28"/>
        </w:rPr>
      </w:pPr>
    </w:p>
    <w:p w:rsidR="003B3BAF" w:rsidRPr="005D183D" w:rsidRDefault="003B3BAF" w:rsidP="005D183D">
      <w:pPr>
        <w:pStyle w:val="a4"/>
        <w:spacing w:before="0" w:after="0"/>
        <w:jc w:val="both"/>
        <w:rPr>
          <w:rStyle w:val="ae"/>
          <w:sz w:val="28"/>
          <w:szCs w:val="28"/>
        </w:rPr>
      </w:pPr>
      <w:r w:rsidRPr="005D183D">
        <w:rPr>
          <w:rStyle w:val="ae"/>
          <w:sz w:val="28"/>
          <w:szCs w:val="28"/>
        </w:rPr>
        <w:lastRenderedPageBreak/>
        <w:t>3. Участие и выступление на педагогических и методических советах, плановых и внеплановых совещаниях, родительских собраниях, посещение уроков, внеурочных мероприятий</w:t>
      </w:r>
      <w:r w:rsidRPr="005D183D">
        <w:rPr>
          <w:rStyle w:val="ae"/>
          <w:i w:val="0"/>
          <w:sz w:val="28"/>
          <w:szCs w:val="28"/>
        </w:rPr>
        <w:t xml:space="preserve">, </w:t>
      </w:r>
      <w:r w:rsidRPr="005D183D">
        <w:rPr>
          <w:rStyle w:val="ae"/>
          <w:sz w:val="28"/>
          <w:szCs w:val="28"/>
        </w:rPr>
        <w:t xml:space="preserve">МО педагогов-психологов, </w:t>
      </w:r>
      <w:r w:rsidR="0066701F" w:rsidRPr="005D183D">
        <w:rPr>
          <w:rStyle w:val="ae"/>
          <w:sz w:val="28"/>
          <w:szCs w:val="28"/>
        </w:rPr>
        <w:t>региональных</w:t>
      </w:r>
      <w:r w:rsidRPr="005D183D">
        <w:rPr>
          <w:rStyle w:val="ae"/>
          <w:sz w:val="28"/>
          <w:szCs w:val="28"/>
        </w:rPr>
        <w:t xml:space="preserve"> </w:t>
      </w:r>
      <w:proofErr w:type="spellStart"/>
      <w:r w:rsidRPr="005D183D">
        <w:rPr>
          <w:rStyle w:val="ae"/>
          <w:sz w:val="28"/>
          <w:szCs w:val="28"/>
        </w:rPr>
        <w:t>стажировочных</w:t>
      </w:r>
      <w:proofErr w:type="spellEnd"/>
      <w:r w:rsidRPr="005D183D">
        <w:rPr>
          <w:rStyle w:val="ae"/>
          <w:sz w:val="28"/>
          <w:szCs w:val="28"/>
        </w:rPr>
        <w:t xml:space="preserve"> площадок,  проведение открытых занятий, участие в неделе психологии.</w:t>
      </w:r>
    </w:p>
    <w:p w:rsidR="003B3BAF" w:rsidRPr="005D183D" w:rsidRDefault="003B3BAF" w:rsidP="005D183D">
      <w:pPr>
        <w:pStyle w:val="a4"/>
        <w:spacing w:before="0" w:after="0"/>
        <w:jc w:val="both"/>
        <w:rPr>
          <w:rStyle w:val="ae"/>
          <w:sz w:val="28"/>
          <w:szCs w:val="28"/>
        </w:rPr>
      </w:pPr>
    </w:p>
    <w:p w:rsidR="003B3BAF" w:rsidRPr="005D183D" w:rsidRDefault="003B3BAF" w:rsidP="005D183D">
      <w:pPr>
        <w:spacing w:after="0" w:line="240" w:lineRule="auto"/>
        <w:jc w:val="both"/>
        <w:rPr>
          <w:rFonts w:ascii="Times New Roman" w:hAnsi="Times New Roman"/>
          <w:iCs/>
          <w:sz w:val="28"/>
          <w:szCs w:val="28"/>
        </w:rPr>
      </w:pPr>
      <w:r w:rsidRPr="005D183D">
        <w:rPr>
          <w:rFonts w:ascii="Times New Roman" w:hAnsi="Times New Roman"/>
          <w:b/>
          <w:i/>
          <w:sz w:val="28"/>
          <w:szCs w:val="28"/>
        </w:rPr>
        <w:t>Основные виды работ:</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sz w:val="28"/>
          <w:szCs w:val="28"/>
        </w:rPr>
        <w:t>-работа с родителями;</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sz w:val="28"/>
          <w:szCs w:val="28"/>
        </w:rPr>
        <w:t>-работа с педагогами;</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sz w:val="28"/>
          <w:szCs w:val="28"/>
        </w:rPr>
        <w:t>-работа с учащимися.</w:t>
      </w:r>
    </w:p>
    <w:p w:rsidR="003B3BAF" w:rsidRPr="005D183D" w:rsidRDefault="003B3BAF" w:rsidP="005D183D">
      <w:pPr>
        <w:spacing w:after="0" w:line="240" w:lineRule="auto"/>
        <w:ind w:firstLine="567"/>
        <w:jc w:val="both"/>
        <w:rPr>
          <w:rFonts w:ascii="Times New Roman" w:hAnsi="Times New Roman"/>
          <w:sz w:val="28"/>
          <w:szCs w:val="28"/>
        </w:rPr>
      </w:pPr>
      <w:r w:rsidRPr="005D183D">
        <w:rPr>
          <w:rFonts w:ascii="Times New Roman" w:hAnsi="Times New Roman"/>
          <w:sz w:val="28"/>
          <w:szCs w:val="28"/>
        </w:rPr>
        <w:t>Педагог - психолог  образовательного учреждения призван содействовать полноценному развитию обучающихся на всех возрастных этапах. Создание у них позитивной мотивации к обучению, а также определение психологических причин нарушения личностного и социального развития и профилактики возникновения подобных нарушений.</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sz w:val="28"/>
          <w:szCs w:val="28"/>
        </w:rPr>
        <w:t xml:space="preserve">   В рамках данной программы проводится следующая работа:</w:t>
      </w:r>
    </w:p>
    <w:p w:rsidR="003B3BAF" w:rsidRPr="005D183D" w:rsidRDefault="003B3BAF" w:rsidP="005D183D">
      <w:pPr>
        <w:spacing w:after="0" w:line="240" w:lineRule="auto"/>
        <w:jc w:val="both"/>
        <w:rPr>
          <w:rFonts w:ascii="Times New Roman" w:hAnsi="Times New Roman"/>
          <w:sz w:val="28"/>
          <w:szCs w:val="28"/>
        </w:rPr>
      </w:pPr>
      <w:r w:rsidRPr="005D183D">
        <w:rPr>
          <w:rFonts w:ascii="Times New Roman" w:hAnsi="Times New Roman"/>
          <w:sz w:val="28"/>
          <w:szCs w:val="28"/>
        </w:rPr>
        <w:t>1. Работа по адаптации в 1, 5 , 10 класс</w:t>
      </w:r>
      <w:r w:rsidR="0066701F" w:rsidRPr="005D183D">
        <w:rPr>
          <w:rFonts w:ascii="Times New Roman" w:hAnsi="Times New Roman"/>
          <w:sz w:val="28"/>
          <w:szCs w:val="28"/>
        </w:rPr>
        <w:t>ах, а также с новичками в школе.</w:t>
      </w:r>
    </w:p>
    <w:p w:rsidR="003B3BAF" w:rsidRPr="005D183D" w:rsidRDefault="0066701F" w:rsidP="005D183D">
      <w:pPr>
        <w:spacing w:after="0" w:line="240" w:lineRule="auto"/>
        <w:jc w:val="both"/>
        <w:rPr>
          <w:rFonts w:ascii="Times New Roman" w:hAnsi="Times New Roman"/>
          <w:sz w:val="28"/>
          <w:szCs w:val="28"/>
        </w:rPr>
      </w:pPr>
      <w:r w:rsidRPr="005D183D">
        <w:rPr>
          <w:rFonts w:ascii="Times New Roman" w:hAnsi="Times New Roman"/>
          <w:sz w:val="28"/>
          <w:szCs w:val="28"/>
        </w:rPr>
        <w:t>2</w:t>
      </w:r>
      <w:r w:rsidR="003B3BAF" w:rsidRPr="005D183D">
        <w:rPr>
          <w:rFonts w:ascii="Times New Roman" w:hAnsi="Times New Roman"/>
          <w:sz w:val="28"/>
          <w:szCs w:val="28"/>
        </w:rPr>
        <w:t xml:space="preserve">.Работа с </w:t>
      </w:r>
      <w:proofErr w:type="gramStart"/>
      <w:r w:rsidR="003B3BAF" w:rsidRPr="005D183D">
        <w:rPr>
          <w:rFonts w:ascii="Times New Roman" w:hAnsi="Times New Roman"/>
          <w:sz w:val="28"/>
          <w:szCs w:val="28"/>
        </w:rPr>
        <w:t>обучающимися</w:t>
      </w:r>
      <w:proofErr w:type="gramEnd"/>
      <w:r w:rsidR="003B3BAF" w:rsidRPr="005D183D">
        <w:rPr>
          <w:rFonts w:ascii="Times New Roman" w:hAnsi="Times New Roman"/>
          <w:sz w:val="28"/>
          <w:szCs w:val="28"/>
        </w:rPr>
        <w:t xml:space="preserve"> при переходе с </w:t>
      </w:r>
      <w:r w:rsidRPr="005D183D">
        <w:rPr>
          <w:rFonts w:ascii="Times New Roman" w:hAnsi="Times New Roman"/>
          <w:sz w:val="28"/>
          <w:szCs w:val="28"/>
        </w:rPr>
        <w:t>начальной школы в среднее звено.</w:t>
      </w:r>
    </w:p>
    <w:p w:rsidR="003B3BAF" w:rsidRPr="005D183D" w:rsidRDefault="0066701F" w:rsidP="005D183D">
      <w:pPr>
        <w:spacing w:after="0" w:line="240" w:lineRule="auto"/>
        <w:jc w:val="both"/>
        <w:rPr>
          <w:rFonts w:ascii="Times New Roman" w:hAnsi="Times New Roman"/>
          <w:sz w:val="28"/>
          <w:szCs w:val="28"/>
        </w:rPr>
      </w:pPr>
      <w:r w:rsidRPr="005D183D">
        <w:rPr>
          <w:rFonts w:ascii="Times New Roman" w:hAnsi="Times New Roman"/>
          <w:sz w:val="28"/>
          <w:szCs w:val="28"/>
        </w:rPr>
        <w:t>3.Работа с детьми с ОВЗ.</w:t>
      </w:r>
    </w:p>
    <w:p w:rsidR="0066701F" w:rsidRPr="005D183D" w:rsidRDefault="0066701F"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hAnsi="Times New Roman"/>
          <w:sz w:val="28"/>
          <w:szCs w:val="28"/>
        </w:rPr>
        <w:t>4</w:t>
      </w:r>
      <w:r w:rsidR="003B3BAF" w:rsidRPr="005D183D">
        <w:rPr>
          <w:rFonts w:ascii="Times New Roman" w:hAnsi="Times New Roman"/>
          <w:sz w:val="28"/>
          <w:szCs w:val="28"/>
        </w:rPr>
        <w:t>.</w:t>
      </w:r>
      <w:r w:rsidRPr="005D183D">
        <w:rPr>
          <w:rFonts w:ascii="Times New Roman" w:eastAsiaTheme="minorHAnsi" w:hAnsi="Times New Roman"/>
          <w:sz w:val="28"/>
          <w:szCs w:val="28"/>
          <w:lang w:eastAsia="en-US"/>
        </w:rPr>
        <w:t xml:space="preserve"> Работа с одаренными детьми.</w:t>
      </w:r>
    </w:p>
    <w:p w:rsidR="0066701F" w:rsidRPr="005D183D" w:rsidRDefault="0066701F" w:rsidP="005D183D">
      <w:pPr>
        <w:autoSpaceDE w:val="0"/>
        <w:autoSpaceDN w:val="0"/>
        <w:adjustRightInd w:val="0"/>
        <w:spacing w:after="0" w:line="240" w:lineRule="auto"/>
        <w:jc w:val="both"/>
        <w:rPr>
          <w:rFonts w:ascii="Times New Roman" w:eastAsiaTheme="minorHAnsi" w:hAnsi="Times New Roman"/>
          <w:sz w:val="28"/>
          <w:szCs w:val="28"/>
          <w:lang w:eastAsia="en-US"/>
        </w:rPr>
      </w:pPr>
      <w:r w:rsidRPr="005D183D">
        <w:rPr>
          <w:rFonts w:ascii="Times New Roman" w:eastAsiaTheme="minorHAnsi" w:hAnsi="Times New Roman"/>
          <w:sz w:val="28"/>
          <w:szCs w:val="28"/>
          <w:lang w:eastAsia="en-US"/>
        </w:rPr>
        <w:t xml:space="preserve">5. </w:t>
      </w:r>
      <w:proofErr w:type="spellStart"/>
      <w:r w:rsidRPr="005D183D">
        <w:rPr>
          <w:rFonts w:ascii="Times New Roman" w:eastAsiaTheme="minorHAnsi" w:hAnsi="Times New Roman"/>
          <w:sz w:val="28"/>
          <w:szCs w:val="28"/>
          <w:lang w:eastAsia="en-US"/>
        </w:rPr>
        <w:t>Профориентационная</w:t>
      </w:r>
      <w:proofErr w:type="spellEnd"/>
      <w:r w:rsidRPr="005D183D">
        <w:rPr>
          <w:rFonts w:ascii="Times New Roman" w:eastAsiaTheme="minorHAnsi" w:hAnsi="Times New Roman"/>
          <w:sz w:val="28"/>
          <w:szCs w:val="28"/>
          <w:lang w:eastAsia="en-US"/>
        </w:rPr>
        <w:t xml:space="preserve"> работа.</w:t>
      </w:r>
    </w:p>
    <w:p w:rsidR="003B3BAF" w:rsidRPr="005D183D" w:rsidRDefault="0066701F" w:rsidP="005D183D">
      <w:pPr>
        <w:spacing w:after="0" w:line="240" w:lineRule="auto"/>
        <w:jc w:val="both"/>
        <w:rPr>
          <w:rFonts w:ascii="Times New Roman" w:hAnsi="Times New Roman"/>
          <w:sz w:val="28"/>
          <w:szCs w:val="28"/>
        </w:rPr>
      </w:pPr>
      <w:r w:rsidRPr="005D183D">
        <w:rPr>
          <w:rFonts w:ascii="Times New Roman" w:hAnsi="Times New Roman"/>
          <w:sz w:val="28"/>
          <w:szCs w:val="28"/>
        </w:rPr>
        <w:t xml:space="preserve">6. </w:t>
      </w:r>
      <w:r w:rsidR="003B3BAF" w:rsidRPr="005D183D">
        <w:rPr>
          <w:rFonts w:ascii="Times New Roman" w:hAnsi="Times New Roman"/>
          <w:sz w:val="28"/>
          <w:szCs w:val="28"/>
        </w:rPr>
        <w:t>Подготовка к итоговой аттес</w:t>
      </w:r>
      <w:r w:rsidRPr="005D183D">
        <w:rPr>
          <w:rFonts w:ascii="Times New Roman" w:hAnsi="Times New Roman"/>
          <w:sz w:val="28"/>
          <w:szCs w:val="28"/>
        </w:rPr>
        <w:t>тации.</w:t>
      </w:r>
    </w:p>
    <w:p w:rsidR="003B3BAF" w:rsidRPr="005D183D" w:rsidRDefault="0066701F" w:rsidP="005D183D">
      <w:pPr>
        <w:spacing w:after="0" w:line="240" w:lineRule="auto"/>
        <w:jc w:val="both"/>
        <w:rPr>
          <w:rFonts w:ascii="Times New Roman" w:hAnsi="Times New Roman"/>
          <w:sz w:val="28"/>
          <w:szCs w:val="28"/>
        </w:rPr>
      </w:pPr>
      <w:r w:rsidRPr="005D183D">
        <w:rPr>
          <w:rFonts w:ascii="Times New Roman" w:hAnsi="Times New Roman"/>
          <w:sz w:val="28"/>
          <w:szCs w:val="28"/>
        </w:rPr>
        <w:t>7.Работа с родителями.</w:t>
      </w:r>
    </w:p>
    <w:p w:rsidR="0066701F" w:rsidRPr="005D183D" w:rsidRDefault="0066701F" w:rsidP="005D183D">
      <w:pPr>
        <w:spacing w:after="0" w:line="240" w:lineRule="auto"/>
        <w:jc w:val="both"/>
        <w:rPr>
          <w:rFonts w:ascii="Times New Roman" w:hAnsi="Times New Roman"/>
          <w:sz w:val="28"/>
          <w:szCs w:val="28"/>
        </w:rPr>
      </w:pPr>
      <w:r w:rsidRPr="005D183D">
        <w:rPr>
          <w:rFonts w:ascii="Times New Roman" w:hAnsi="Times New Roman"/>
          <w:sz w:val="28"/>
          <w:szCs w:val="28"/>
        </w:rPr>
        <w:t>8. Работа с педагогами.</w:t>
      </w:r>
    </w:p>
    <w:p w:rsidR="003B3BAF" w:rsidRPr="005D183D" w:rsidRDefault="0066701F" w:rsidP="005D183D">
      <w:pPr>
        <w:spacing w:after="0" w:line="240" w:lineRule="auto"/>
        <w:jc w:val="both"/>
        <w:rPr>
          <w:rFonts w:ascii="Times New Roman" w:hAnsi="Times New Roman"/>
          <w:sz w:val="28"/>
          <w:szCs w:val="28"/>
        </w:rPr>
      </w:pPr>
      <w:r w:rsidRPr="005D183D">
        <w:rPr>
          <w:rFonts w:ascii="Times New Roman" w:hAnsi="Times New Roman"/>
          <w:sz w:val="28"/>
          <w:szCs w:val="28"/>
        </w:rPr>
        <w:t>9</w:t>
      </w:r>
      <w:r w:rsidR="003B3BAF" w:rsidRPr="005D183D">
        <w:rPr>
          <w:rFonts w:ascii="Times New Roman" w:hAnsi="Times New Roman"/>
          <w:sz w:val="28"/>
          <w:szCs w:val="28"/>
        </w:rPr>
        <w:t>.Ра</w:t>
      </w:r>
      <w:r w:rsidRPr="005D183D">
        <w:rPr>
          <w:rFonts w:ascii="Times New Roman" w:hAnsi="Times New Roman"/>
          <w:sz w:val="28"/>
          <w:szCs w:val="28"/>
        </w:rPr>
        <w:t>бота с неблагополучными семьями.</w:t>
      </w:r>
    </w:p>
    <w:p w:rsidR="003B3BAF" w:rsidRPr="005D183D" w:rsidRDefault="0066701F" w:rsidP="005D183D">
      <w:pPr>
        <w:spacing w:after="0" w:line="240" w:lineRule="auto"/>
        <w:jc w:val="both"/>
        <w:rPr>
          <w:rFonts w:ascii="Times New Roman" w:hAnsi="Times New Roman"/>
          <w:sz w:val="28"/>
          <w:szCs w:val="28"/>
        </w:rPr>
      </w:pPr>
      <w:r w:rsidRPr="005D183D">
        <w:rPr>
          <w:rFonts w:ascii="Times New Roman" w:hAnsi="Times New Roman"/>
          <w:sz w:val="28"/>
          <w:szCs w:val="28"/>
        </w:rPr>
        <w:t>10</w:t>
      </w:r>
      <w:r w:rsidR="003B3BAF" w:rsidRPr="005D183D">
        <w:rPr>
          <w:rFonts w:ascii="Times New Roman" w:hAnsi="Times New Roman"/>
          <w:sz w:val="28"/>
          <w:szCs w:val="28"/>
        </w:rPr>
        <w:t>.Работа с детьми «группы риска».</w:t>
      </w:r>
    </w:p>
    <w:p w:rsidR="003B3BAF" w:rsidRPr="005D183D" w:rsidRDefault="003B3BAF" w:rsidP="005D183D">
      <w:pPr>
        <w:spacing w:after="0" w:line="240" w:lineRule="auto"/>
        <w:jc w:val="both"/>
        <w:rPr>
          <w:rFonts w:ascii="Times New Roman" w:hAnsi="Times New Roman"/>
          <w:sz w:val="28"/>
          <w:szCs w:val="28"/>
        </w:rPr>
      </w:pPr>
    </w:p>
    <w:p w:rsidR="003B3BAF" w:rsidRPr="005D183D" w:rsidRDefault="003B3BAF" w:rsidP="005D183D">
      <w:pPr>
        <w:pStyle w:val="a4"/>
        <w:spacing w:before="0" w:line="276" w:lineRule="auto"/>
        <w:jc w:val="both"/>
        <w:rPr>
          <w:sz w:val="28"/>
          <w:szCs w:val="28"/>
        </w:rPr>
      </w:pPr>
    </w:p>
    <w:p w:rsidR="003B3BAF" w:rsidRPr="005D183D" w:rsidRDefault="003B3BAF" w:rsidP="0061510D">
      <w:pPr>
        <w:pStyle w:val="a4"/>
        <w:spacing w:before="0" w:line="276" w:lineRule="auto"/>
        <w:jc w:val="center"/>
        <w:rPr>
          <w:b/>
          <w:i/>
          <w:sz w:val="28"/>
          <w:szCs w:val="28"/>
        </w:rPr>
      </w:pPr>
      <w:r w:rsidRPr="005D183D">
        <w:rPr>
          <w:b/>
          <w:bCs/>
          <w:sz w:val="28"/>
          <w:szCs w:val="28"/>
        </w:rPr>
        <w:t>ПРОГНОЗИРУЕМЫЕ РЕЗУЛЬТАТЫ</w:t>
      </w:r>
    </w:p>
    <w:p w:rsidR="003B3BAF" w:rsidRPr="005D183D" w:rsidRDefault="003B3BAF" w:rsidP="005D183D">
      <w:pPr>
        <w:pStyle w:val="a4"/>
        <w:spacing w:before="0" w:line="276" w:lineRule="auto"/>
        <w:jc w:val="both"/>
        <w:rPr>
          <w:b/>
          <w:i/>
          <w:sz w:val="28"/>
          <w:szCs w:val="28"/>
        </w:rPr>
      </w:pPr>
      <w:r w:rsidRPr="005D183D">
        <w:rPr>
          <w:b/>
          <w:i/>
          <w:sz w:val="28"/>
          <w:szCs w:val="28"/>
        </w:rPr>
        <w:t xml:space="preserve">Диагностическая и </w:t>
      </w:r>
      <w:proofErr w:type="spellStart"/>
      <w:r w:rsidRPr="005D183D">
        <w:rPr>
          <w:b/>
          <w:i/>
          <w:sz w:val="28"/>
          <w:szCs w:val="28"/>
        </w:rPr>
        <w:t>коррекционно</w:t>
      </w:r>
      <w:proofErr w:type="spellEnd"/>
      <w:r w:rsidRPr="005D183D">
        <w:rPr>
          <w:b/>
          <w:i/>
          <w:sz w:val="28"/>
          <w:szCs w:val="28"/>
        </w:rPr>
        <w:t xml:space="preserve"> – развивающая работа</w:t>
      </w:r>
    </w:p>
    <w:p w:rsidR="003B3BAF" w:rsidRPr="005D183D" w:rsidRDefault="003B3BAF" w:rsidP="005D183D">
      <w:pPr>
        <w:pStyle w:val="a4"/>
        <w:spacing w:before="0" w:line="276" w:lineRule="auto"/>
        <w:jc w:val="both"/>
        <w:rPr>
          <w:sz w:val="28"/>
          <w:szCs w:val="28"/>
          <w:u w:val="single"/>
        </w:rPr>
      </w:pPr>
      <w:r w:rsidRPr="005D183D">
        <w:rPr>
          <w:sz w:val="28"/>
          <w:szCs w:val="28"/>
          <w:u w:val="single"/>
        </w:rPr>
        <w:t>Младшее звено (7-10 лет):</w:t>
      </w:r>
    </w:p>
    <w:p w:rsidR="003B3BAF" w:rsidRPr="005D183D" w:rsidRDefault="003B3BAF" w:rsidP="005D183D">
      <w:pPr>
        <w:pStyle w:val="a4"/>
        <w:spacing w:before="0" w:after="0" w:line="276" w:lineRule="auto"/>
        <w:ind w:left="142"/>
        <w:jc w:val="both"/>
        <w:rPr>
          <w:sz w:val="28"/>
          <w:szCs w:val="28"/>
        </w:rPr>
      </w:pPr>
      <w:r w:rsidRPr="005D183D">
        <w:rPr>
          <w:sz w:val="28"/>
          <w:szCs w:val="28"/>
        </w:rPr>
        <w:t>•  успешная адаптация, принятие статуса школьника в 1 классе;</w:t>
      </w:r>
    </w:p>
    <w:p w:rsidR="003B3BAF" w:rsidRPr="005D183D" w:rsidRDefault="003B3BAF" w:rsidP="005D183D">
      <w:pPr>
        <w:pStyle w:val="a4"/>
        <w:spacing w:before="0" w:after="0" w:line="276" w:lineRule="auto"/>
        <w:ind w:left="142"/>
        <w:jc w:val="both"/>
        <w:rPr>
          <w:sz w:val="28"/>
          <w:szCs w:val="28"/>
        </w:rPr>
      </w:pPr>
      <w:r w:rsidRPr="005D183D">
        <w:rPr>
          <w:sz w:val="28"/>
          <w:szCs w:val="28"/>
        </w:rPr>
        <w:t>•  повышение уровня учебной мотивации;</w:t>
      </w:r>
    </w:p>
    <w:p w:rsidR="003B3BAF" w:rsidRPr="005D183D" w:rsidRDefault="003B3BAF" w:rsidP="005D183D">
      <w:pPr>
        <w:pStyle w:val="a4"/>
        <w:spacing w:before="0" w:after="0" w:line="276" w:lineRule="auto"/>
        <w:ind w:left="142"/>
        <w:jc w:val="both"/>
        <w:rPr>
          <w:sz w:val="28"/>
          <w:szCs w:val="28"/>
        </w:rPr>
      </w:pPr>
      <w:r w:rsidRPr="005D183D">
        <w:rPr>
          <w:sz w:val="28"/>
          <w:szCs w:val="28"/>
        </w:rPr>
        <w:t>•  базовые способности к самопознанию и познанию других;</w:t>
      </w:r>
      <w:r w:rsidRPr="005D183D">
        <w:rPr>
          <w:sz w:val="28"/>
          <w:szCs w:val="28"/>
        </w:rPr>
        <w:br/>
        <w:t>•  способности к рефлексии собственного поведения и мотивов поступков;</w:t>
      </w:r>
    </w:p>
    <w:p w:rsidR="003B3BAF" w:rsidRPr="005D183D" w:rsidRDefault="003B3BAF" w:rsidP="005D183D">
      <w:pPr>
        <w:pStyle w:val="a4"/>
        <w:spacing w:before="0" w:after="0" w:line="276" w:lineRule="auto"/>
        <w:jc w:val="both"/>
        <w:rPr>
          <w:sz w:val="28"/>
          <w:szCs w:val="28"/>
        </w:rPr>
      </w:pPr>
      <w:r w:rsidRPr="005D183D">
        <w:rPr>
          <w:sz w:val="28"/>
          <w:szCs w:val="28"/>
        </w:rPr>
        <w:t xml:space="preserve">  • формирование положительного образа своего «Я»;</w:t>
      </w:r>
    </w:p>
    <w:p w:rsidR="003B3BAF" w:rsidRPr="005D183D" w:rsidRDefault="003B3BAF" w:rsidP="005D183D">
      <w:pPr>
        <w:pStyle w:val="a4"/>
        <w:spacing w:before="0" w:after="0" w:line="276" w:lineRule="auto"/>
        <w:jc w:val="both"/>
        <w:rPr>
          <w:sz w:val="28"/>
          <w:szCs w:val="28"/>
        </w:rPr>
      </w:pPr>
      <w:r w:rsidRPr="005D183D">
        <w:rPr>
          <w:sz w:val="28"/>
          <w:szCs w:val="28"/>
        </w:rPr>
        <w:t xml:space="preserve">  • формирование произвольности психических процессов, самоконтроля;</w:t>
      </w:r>
    </w:p>
    <w:p w:rsidR="003B3BAF" w:rsidRPr="005D183D" w:rsidRDefault="003B3BAF" w:rsidP="005D183D">
      <w:pPr>
        <w:pStyle w:val="a4"/>
        <w:spacing w:before="0" w:after="0" w:line="276" w:lineRule="auto"/>
        <w:jc w:val="both"/>
        <w:rPr>
          <w:sz w:val="28"/>
          <w:szCs w:val="28"/>
        </w:rPr>
      </w:pPr>
      <w:r w:rsidRPr="005D183D">
        <w:rPr>
          <w:sz w:val="28"/>
          <w:szCs w:val="28"/>
        </w:rPr>
        <w:t xml:space="preserve">  • положительное отношение к самому процессу обучения и познания;</w:t>
      </w:r>
    </w:p>
    <w:p w:rsidR="003B3BAF" w:rsidRPr="005D183D" w:rsidRDefault="003B3BAF" w:rsidP="005D183D">
      <w:pPr>
        <w:pStyle w:val="a4"/>
        <w:spacing w:before="0" w:line="276" w:lineRule="auto"/>
        <w:jc w:val="both"/>
        <w:rPr>
          <w:sz w:val="28"/>
          <w:szCs w:val="28"/>
        </w:rPr>
      </w:pPr>
      <w:r w:rsidRPr="005D183D">
        <w:rPr>
          <w:sz w:val="28"/>
          <w:szCs w:val="28"/>
        </w:rPr>
        <w:t xml:space="preserve">  • положительные отношения со сверстниками и учителями.</w:t>
      </w:r>
    </w:p>
    <w:p w:rsidR="003B3BAF" w:rsidRPr="005D183D" w:rsidRDefault="003B3BAF" w:rsidP="005D183D">
      <w:pPr>
        <w:pStyle w:val="a4"/>
        <w:spacing w:before="0" w:line="276" w:lineRule="auto"/>
        <w:jc w:val="both"/>
        <w:rPr>
          <w:sz w:val="28"/>
          <w:szCs w:val="28"/>
          <w:u w:val="single"/>
        </w:rPr>
      </w:pPr>
      <w:r w:rsidRPr="005D183D">
        <w:rPr>
          <w:sz w:val="28"/>
          <w:szCs w:val="28"/>
          <w:u w:val="single"/>
        </w:rPr>
        <w:t>Среднее звено (11-15 лет):</w:t>
      </w:r>
    </w:p>
    <w:p w:rsidR="003B3BAF" w:rsidRPr="005D183D" w:rsidRDefault="003B3BAF" w:rsidP="005D183D">
      <w:pPr>
        <w:pStyle w:val="a4"/>
        <w:spacing w:before="0" w:after="0" w:line="276" w:lineRule="auto"/>
        <w:ind w:left="142"/>
        <w:jc w:val="both"/>
        <w:rPr>
          <w:sz w:val="28"/>
          <w:szCs w:val="28"/>
        </w:rPr>
      </w:pPr>
      <w:r w:rsidRPr="005D183D">
        <w:rPr>
          <w:sz w:val="28"/>
          <w:szCs w:val="28"/>
        </w:rPr>
        <w:t>•  способности и стремление к самопознанию и познанию других;</w:t>
      </w:r>
      <w:r w:rsidRPr="005D183D">
        <w:rPr>
          <w:sz w:val="28"/>
          <w:szCs w:val="28"/>
        </w:rPr>
        <w:br/>
        <w:t>•  высокий уровень развития самоконтроля, самодисциплины;</w:t>
      </w:r>
      <w:r w:rsidRPr="005D183D">
        <w:rPr>
          <w:sz w:val="28"/>
          <w:szCs w:val="28"/>
        </w:rPr>
        <w:br/>
        <w:t>•  способности к проявлению инициативы и способности принять за нее ответственность на себя;</w:t>
      </w:r>
    </w:p>
    <w:p w:rsidR="003B3BAF" w:rsidRPr="005D183D" w:rsidRDefault="003B3BAF" w:rsidP="005D183D">
      <w:pPr>
        <w:pStyle w:val="a4"/>
        <w:spacing w:before="0" w:after="0" w:line="276" w:lineRule="auto"/>
        <w:ind w:left="142"/>
        <w:jc w:val="both"/>
        <w:rPr>
          <w:sz w:val="28"/>
          <w:szCs w:val="28"/>
        </w:rPr>
      </w:pPr>
      <w:r w:rsidRPr="005D183D">
        <w:rPr>
          <w:sz w:val="28"/>
          <w:szCs w:val="28"/>
        </w:rPr>
        <w:t>•  адекватная самооценка и целостное осознание своего «Я»;</w:t>
      </w:r>
    </w:p>
    <w:p w:rsidR="003B3BAF" w:rsidRPr="005D183D" w:rsidRDefault="003B3BAF" w:rsidP="005D183D">
      <w:pPr>
        <w:pStyle w:val="a4"/>
        <w:spacing w:before="0" w:after="0" w:line="276" w:lineRule="auto"/>
        <w:ind w:left="142"/>
        <w:jc w:val="both"/>
        <w:rPr>
          <w:sz w:val="28"/>
          <w:szCs w:val="28"/>
        </w:rPr>
      </w:pPr>
      <w:r w:rsidRPr="005D183D">
        <w:rPr>
          <w:sz w:val="28"/>
          <w:szCs w:val="28"/>
        </w:rPr>
        <w:lastRenderedPageBreak/>
        <w:t>•  стремление к сотрудничеству со сверстниками, уважительное отношение ко всем людям и к себе;</w:t>
      </w:r>
    </w:p>
    <w:p w:rsidR="003B3BAF" w:rsidRPr="005D183D" w:rsidRDefault="003B3BAF" w:rsidP="005D183D">
      <w:pPr>
        <w:pStyle w:val="a4"/>
        <w:spacing w:before="0" w:after="0" w:line="276" w:lineRule="auto"/>
        <w:ind w:left="142"/>
        <w:jc w:val="both"/>
        <w:rPr>
          <w:sz w:val="28"/>
          <w:szCs w:val="28"/>
        </w:rPr>
      </w:pPr>
      <w:r w:rsidRPr="005D183D">
        <w:rPr>
          <w:sz w:val="28"/>
          <w:szCs w:val="28"/>
        </w:rPr>
        <w:t>•  осознание важности и смысла процесса обучения;</w:t>
      </w:r>
    </w:p>
    <w:p w:rsidR="003B3BAF" w:rsidRPr="005D183D" w:rsidRDefault="003B3BAF" w:rsidP="005D183D">
      <w:pPr>
        <w:pStyle w:val="a4"/>
        <w:spacing w:before="0" w:after="0" w:line="276" w:lineRule="auto"/>
        <w:ind w:left="142"/>
        <w:jc w:val="both"/>
        <w:rPr>
          <w:sz w:val="28"/>
          <w:szCs w:val="28"/>
        </w:rPr>
      </w:pPr>
      <w:r w:rsidRPr="005D183D">
        <w:rPr>
          <w:sz w:val="28"/>
          <w:szCs w:val="28"/>
        </w:rPr>
        <w:t>•  стремление к творческому и интеллектуальному саморазвитию;</w:t>
      </w:r>
    </w:p>
    <w:p w:rsidR="003B3BAF" w:rsidRPr="005D183D" w:rsidRDefault="003B3BAF" w:rsidP="005D183D">
      <w:pPr>
        <w:pStyle w:val="a4"/>
        <w:spacing w:before="0" w:after="0" w:line="276" w:lineRule="auto"/>
        <w:ind w:left="142"/>
        <w:jc w:val="both"/>
        <w:rPr>
          <w:sz w:val="28"/>
          <w:szCs w:val="28"/>
        </w:rPr>
      </w:pPr>
      <w:r w:rsidRPr="005D183D">
        <w:rPr>
          <w:sz w:val="28"/>
          <w:szCs w:val="28"/>
        </w:rPr>
        <w:t>•  осознанное отношение к своему образу жизни, стремление к здоровому образу жизни.</w:t>
      </w:r>
    </w:p>
    <w:p w:rsidR="003B3BAF" w:rsidRPr="005D183D" w:rsidRDefault="003B3BAF" w:rsidP="005D183D">
      <w:pPr>
        <w:pStyle w:val="a4"/>
        <w:spacing w:before="0" w:after="0" w:line="276" w:lineRule="auto"/>
        <w:ind w:left="142"/>
        <w:jc w:val="both"/>
        <w:rPr>
          <w:sz w:val="28"/>
          <w:szCs w:val="28"/>
          <w:u w:val="single"/>
        </w:rPr>
      </w:pPr>
    </w:p>
    <w:p w:rsidR="003B3BAF" w:rsidRPr="005D183D" w:rsidRDefault="003B3BAF" w:rsidP="005D183D">
      <w:pPr>
        <w:pStyle w:val="a4"/>
        <w:spacing w:before="0" w:line="276" w:lineRule="auto"/>
        <w:jc w:val="both"/>
        <w:rPr>
          <w:sz w:val="28"/>
          <w:szCs w:val="28"/>
          <w:u w:val="single"/>
        </w:rPr>
      </w:pPr>
      <w:r w:rsidRPr="005D183D">
        <w:rPr>
          <w:sz w:val="28"/>
          <w:szCs w:val="28"/>
          <w:u w:val="single"/>
        </w:rPr>
        <w:t>Старшее звено (16-18 лет):</w:t>
      </w:r>
    </w:p>
    <w:p w:rsidR="003B3BAF" w:rsidRPr="005D183D" w:rsidRDefault="003B3BAF" w:rsidP="005D183D">
      <w:pPr>
        <w:pStyle w:val="a4"/>
        <w:spacing w:before="0" w:after="0" w:line="276" w:lineRule="auto"/>
        <w:ind w:left="142"/>
        <w:jc w:val="both"/>
        <w:rPr>
          <w:sz w:val="28"/>
          <w:szCs w:val="28"/>
        </w:rPr>
      </w:pPr>
      <w:r w:rsidRPr="005D183D">
        <w:rPr>
          <w:sz w:val="28"/>
          <w:szCs w:val="28"/>
        </w:rPr>
        <w:t>•  способности к проявлению инициативы и способности принять за нее ответственность на себя;</w:t>
      </w:r>
    </w:p>
    <w:p w:rsidR="003B3BAF" w:rsidRPr="005D183D" w:rsidRDefault="003B3BAF" w:rsidP="005D183D">
      <w:pPr>
        <w:pStyle w:val="a4"/>
        <w:spacing w:before="0" w:after="0" w:line="276" w:lineRule="auto"/>
        <w:ind w:left="142"/>
        <w:jc w:val="both"/>
        <w:rPr>
          <w:sz w:val="28"/>
          <w:szCs w:val="28"/>
        </w:rPr>
      </w:pPr>
      <w:r w:rsidRPr="005D183D">
        <w:rPr>
          <w:sz w:val="28"/>
          <w:szCs w:val="28"/>
        </w:rPr>
        <w:t>•  профессиональное и жизненное самоопределение;</w:t>
      </w:r>
    </w:p>
    <w:p w:rsidR="003B3BAF" w:rsidRPr="005D183D" w:rsidRDefault="003B3BAF" w:rsidP="005D183D">
      <w:pPr>
        <w:pStyle w:val="a4"/>
        <w:spacing w:before="0" w:after="0" w:line="276" w:lineRule="auto"/>
        <w:ind w:left="142"/>
        <w:jc w:val="both"/>
        <w:rPr>
          <w:sz w:val="28"/>
          <w:szCs w:val="28"/>
        </w:rPr>
      </w:pPr>
      <w:r w:rsidRPr="005D183D">
        <w:rPr>
          <w:sz w:val="28"/>
          <w:szCs w:val="28"/>
        </w:rPr>
        <w:t>•  умение предотвращать и разрешать межличностные конфликты;</w:t>
      </w:r>
    </w:p>
    <w:p w:rsidR="003B3BAF" w:rsidRPr="005D183D" w:rsidRDefault="003B3BAF" w:rsidP="005D183D">
      <w:pPr>
        <w:pStyle w:val="a4"/>
        <w:spacing w:before="0" w:after="0" w:line="276" w:lineRule="auto"/>
        <w:ind w:left="142"/>
        <w:jc w:val="both"/>
        <w:rPr>
          <w:sz w:val="28"/>
          <w:szCs w:val="28"/>
        </w:rPr>
      </w:pPr>
      <w:r w:rsidRPr="005D183D">
        <w:rPr>
          <w:sz w:val="28"/>
          <w:szCs w:val="28"/>
        </w:rPr>
        <w:t>•  стремление к самопознанию и саморазвитию как неотъемлемой части жизни;</w:t>
      </w:r>
    </w:p>
    <w:p w:rsidR="003B3BAF" w:rsidRPr="005D183D" w:rsidRDefault="003B3BAF" w:rsidP="005D183D">
      <w:pPr>
        <w:pStyle w:val="a4"/>
        <w:spacing w:before="0" w:after="0" w:line="276" w:lineRule="auto"/>
        <w:ind w:left="142"/>
        <w:jc w:val="both"/>
        <w:rPr>
          <w:sz w:val="28"/>
          <w:szCs w:val="28"/>
        </w:rPr>
      </w:pPr>
      <w:r w:rsidRPr="005D183D">
        <w:rPr>
          <w:sz w:val="28"/>
          <w:szCs w:val="28"/>
        </w:rPr>
        <w:t>• стремление и умение справляться с возникающими стрессовыми состояниями, негативными переживаниями;</w:t>
      </w:r>
    </w:p>
    <w:p w:rsidR="003B3BAF" w:rsidRPr="005D183D" w:rsidRDefault="003B3BAF" w:rsidP="005D183D">
      <w:pPr>
        <w:pStyle w:val="a4"/>
        <w:spacing w:before="0" w:after="0" w:line="276" w:lineRule="auto"/>
        <w:ind w:left="142"/>
        <w:jc w:val="both"/>
        <w:rPr>
          <w:sz w:val="28"/>
          <w:szCs w:val="28"/>
        </w:rPr>
      </w:pPr>
      <w:r w:rsidRPr="005D183D">
        <w:rPr>
          <w:sz w:val="28"/>
          <w:szCs w:val="28"/>
        </w:rPr>
        <w:t>•  психологическая готовность к вступлению во взрослую жизнь;</w:t>
      </w:r>
    </w:p>
    <w:p w:rsidR="003B3BAF" w:rsidRPr="005D183D" w:rsidRDefault="003B3BAF" w:rsidP="005D183D">
      <w:pPr>
        <w:pStyle w:val="a4"/>
        <w:spacing w:before="0" w:after="0" w:line="276" w:lineRule="auto"/>
        <w:ind w:left="142"/>
        <w:jc w:val="both"/>
        <w:rPr>
          <w:sz w:val="28"/>
          <w:szCs w:val="28"/>
        </w:rPr>
      </w:pPr>
      <w:r w:rsidRPr="005D183D">
        <w:rPr>
          <w:sz w:val="28"/>
          <w:szCs w:val="28"/>
        </w:rPr>
        <w:t>•  активная и позитивная жизненная позиция.</w:t>
      </w:r>
    </w:p>
    <w:p w:rsidR="003B3BAF" w:rsidRPr="005D183D" w:rsidRDefault="003B3BAF" w:rsidP="005D183D">
      <w:pPr>
        <w:pStyle w:val="a4"/>
        <w:spacing w:before="0" w:after="0" w:line="276" w:lineRule="auto"/>
        <w:ind w:left="142"/>
        <w:jc w:val="both"/>
        <w:rPr>
          <w:b/>
          <w:i/>
          <w:sz w:val="28"/>
          <w:szCs w:val="28"/>
        </w:rPr>
      </w:pPr>
    </w:p>
    <w:p w:rsidR="003B3BAF" w:rsidRPr="005D183D" w:rsidRDefault="003B3BAF" w:rsidP="005D183D">
      <w:pPr>
        <w:pStyle w:val="a4"/>
        <w:spacing w:before="0" w:after="0" w:line="276" w:lineRule="auto"/>
        <w:jc w:val="both"/>
        <w:rPr>
          <w:b/>
          <w:i/>
          <w:sz w:val="28"/>
          <w:szCs w:val="28"/>
        </w:rPr>
      </w:pPr>
      <w:r w:rsidRPr="005D183D">
        <w:rPr>
          <w:b/>
          <w:i/>
          <w:sz w:val="28"/>
          <w:szCs w:val="28"/>
        </w:rPr>
        <w:t>Консультирование</w:t>
      </w:r>
    </w:p>
    <w:p w:rsidR="003B3BAF" w:rsidRPr="005D183D" w:rsidRDefault="003B3BAF" w:rsidP="005D183D">
      <w:pPr>
        <w:pStyle w:val="a4"/>
        <w:numPr>
          <w:ilvl w:val="0"/>
          <w:numId w:val="3"/>
        </w:numPr>
        <w:spacing w:before="0" w:after="150" w:line="276" w:lineRule="auto"/>
        <w:ind w:left="709" w:hanging="425"/>
        <w:jc w:val="both"/>
        <w:rPr>
          <w:i/>
          <w:sz w:val="28"/>
          <w:szCs w:val="28"/>
        </w:rPr>
      </w:pPr>
      <w:r w:rsidRPr="005D183D">
        <w:rPr>
          <w:i/>
          <w:sz w:val="28"/>
          <w:szCs w:val="28"/>
        </w:rPr>
        <w:t>Информирование учителей и родителей о возрастных и индивидуальных особенностях детей.</w:t>
      </w:r>
    </w:p>
    <w:p w:rsidR="003B3BAF" w:rsidRPr="005D183D" w:rsidRDefault="003B3BAF" w:rsidP="005D183D">
      <w:pPr>
        <w:pStyle w:val="a4"/>
        <w:numPr>
          <w:ilvl w:val="0"/>
          <w:numId w:val="3"/>
        </w:numPr>
        <w:spacing w:before="0" w:after="150" w:line="276" w:lineRule="auto"/>
        <w:ind w:left="709" w:hanging="425"/>
        <w:jc w:val="both"/>
        <w:rPr>
          <w:i/>
          <w:sz w:val="28"/>
          <w:szCs w:val="28"/>
        </w:rPr>
      </w:pPr>
      <w:r w:rsidRPr="005D183D">
        <w:rPr>
          <w:i/>
          <w:sz w:val="28"/>
          <w:szCs w:val="28"/>
        </w:rPr>
        <w:t>Ситуация сотрудничества и формирование установки ответственности родителей по отношению к проблемам школьного обучения и развития ребенка</w:t>
      </w:r>
    </w:p>
    <w:p w:rsidR="003B3BAF" w:rsidRPr="005D183D" w:rsidRDefault="003B3BAF" w:rsidP="005D183D">
      <w:pPr>
        <w:pStyle w:val="a4"/>
        <w:spacing w:before="0" w:line="276" w:lineRule="auto"/>
        <w:jc w:val="both"/>
        <w:rPr>
          <w:b/>
          <w:i/>
          <w:sz w:val="28"/>
          <w:szCs w:val="28"/>
        </w:rPr>
      </w:pPr>
      <w:r w:rsidRPr="005D183D">
        <w:rPr>
          <w:b/>
          <w:i/>
          <w:sz w:val="28"/>
          <w:szCs w:val="28"/>
        </w:rPr>
        <w:t>Просвещение</w:t>
      </w:r>
    </w:p>
    <w:p w:rsidR="003B3BAF" w:rsidRPr="005D183D" w:rsidRDefault="003B3BAF" w:rsidP="005D183D">
      <w:pPr>
        <w:pStyle w:val="a4"/>
        <w:numPr>
          <w:ilvl w:val="0"/>
          <w:numId w:val="4"/>
        </w:numPr>
        <w:tabs>
          <w:tab w:val="num" w:pos="567"/>
        </w:tabs>
        <w:spacing w:before="0" w:after="150" w:line="276" w:lineRule="auto"/>
        <w:ind w:hanging="436"/>
        <w:jc w:val="both"/>
        <w:rPr>
          <w:i/>
          <w:sz w:val="28"/>
          <w:szCs w:val="28"/>
        </w:rPr>
      </w:pPr>
      <w:r w:rsidRPr="005D183D">
        <w:rPr>
          <w:i/>
          <w:sz w:val="28"/>
          <w:szCs w:val="28"/>
        </w:rPr>
        <w:t xml:space="preserve"> Повышение психологической культуры учащихся, родителей, учителей. </w:t>
      </w:r>
    </w:p>
    <w:p w:rsidR="003B3BAF" w:rsidRPr="005D183D" w:rsidRDefault="003B3BAF" w:rsidP="005D183D">
      <w:pPr>
        <w:pStyle w:val="a4"/>
        <w:spacing w:before="0" w:line="276" w:lineRule="auto"/>
        <w:jc w:val="both"/>
        <w:rPr>
          <w:b/>
          <w:i/>
          <w:sz w:val="28"/>
          <w:szCs w:val="28"/>
        </w:rPr>
      </w:pPr>
      <w:r w:rsidRPr="005D183D">
        <w:rPr>
          <w:b/>
          <w:i/>
          <w:sz w:val="28"/>
          <w:szCs w:val="28"/>
        </w:rPr>
        <w:t>Методическая и аналитическая работа</w:t>
      </w:r>
    </w:p>
    <w:p w:rsidR="003B3BAF" w:rsidRPr="005D183D" w:rsidRDefault="003B3BAF" w:rsidP="005D183D">
      <w:pPr>
        <w:pStyle w:val="a4"/>
        <w:numPr>
          <w:ilvl w:val="0"/>
          <w:numId w:val="5"/>
        </w:numPr>
        <w:tabs>
          <w:tab w:val="num" w:pos="567"/>
        </w:tabs>
        <w:spacing w:before="150" w:after="150" w:line="276" w:lineRule="auto"/>
        <w:ind w:hanging="436"/>
        <w:jc w:val="both"/>
        <w:rPr>
          <w:i/>
          <w:sz w:val="28"/>
          <w:szCs w:val="28"/>
        </w:rPr>
      </w:pPr>
      <w:r w:rsidRPr="005D183D">
        <w:rPr>
          <w:i/>
          <w:sz w:val="28"/>
          <w:szCs w:val="28"/>
        </w:rPr>
        <w:t xml:space="preserve"> Методическое и материально-техническое обеспечение процесса психологического сопровождения.</w:t>
      </w:r>
    </w:p>
    <w:p w:rsidR="003B3BAF" w:rsidRPr="005D183D" w:rsidRDefault="003B3BAF" w:rsidP="005D183D">
      <w:pPr>
        <w:pStyle w:val="a4"/>
        <w:spacing w:line="276" w:lineRule="auto"/>
        <w:ind w:left="720"/>
        <w:jc w:val="both"/>
        <w:rPr>
          <w:i/>
          <w:sz w:val="28"/>
          <w:szCs w:val="28"/>
        </w:rPr>
      </w:pPr>
    </w:p>
    <w:p w:rsidR="003B3BAF" w:rsidRPr="005D183D" w:rsidRDefault="003B3BAF" w:rsidP="005D183D">
      <w:pPr>
        <w:spacing w:line="240" w:lineRule="auto"/>
        <w:jc w:val="both"/>
        <w:rPr>
          <w:rFonts w:ascii="Times New Roman" w:hAnsi="Times New Roman"/>
          <w:b/>
          <w:bCs/>
          <w:sz w:val="28"/>
          <w:szCs w:val="28"/>
        </w:rPr>
      </w:pPr>
    </w:p>
    <w:p w:rsidR="003B3BAF" w:rsidRPr="005D183D" w:rsidRDefault="003B3BAF" w:rsidP="005D183D">
      <w:pPr>
        <w:spacing w:line="240" w:lineRule="auto"/>
        <w:jc w:val="both"/>
        <w:rPr>
          <w:rFonts w:ascii="Times New Roman" w:hAnsi="Times New Roman"/>
          <w:b/>
          <w:bCs/>
          <w:sz w:val="28"/>
          <w:szCs w:val="28"/>
        </w:rPr>
      </w:pPr>
    </w:p>
    <w:p w:rsidR="003B3BAF" w:rsidRPr="005D183D" w:rsidRDefault="003B3BAF" w:rsidP="005D183D">
      <w:pPr>
        <w:spacing w:line="240" w:lineRule="auto"/>
        <w:jc w:val="both"/>
        <w:rPr>
          <w:rFonts w:ascii="Times New Roman" w:hAnsi="Times New Roman"/>
          <w:b/>
          <w:bCs/>
          <w:sz w:val="28"/>
          <w:szCs w:val="28"/>
        </w:rPr>
      </w:pPr>
    </w:p>
    <w:p w:rsidR="000A1400" w:rsidRPr="005D183D" w:rsidRDefault="000A1400" w:rsidP="005D183D">
      <w:pPr>
        <w:spacing w:line="240" w:lineRule="auto"/>
        <w:jc w:val="both"/>
        <w:rPr>
          <w:rFonts w:ascii="Times New Roman" w:hAnsi="Times New Roman"/>
          <w:b/>
          <w:bCs/>
          <w:sz w:val="28"/>
          <w:szCs w:val="28"/>
        </w:rPr>
      </w:pPr>
    </w:p>
    <w:p w:rsidR="000A1400" w:rsidRPr="005D183D" w:rsidRDefault="000A1400" w:rsidP="005D183D">
      <w:pPr>
        <w:spacing w:line="240" w:lineRule="auto"/>
        <w:jc w:val="both"/>
        <w:rPr>
          <w:rFonts w:ascii="Times New Roman" w:hAnsi="Times New Roman"/>
          <w:b/>
          <w:bCs/>
          <w:sz w:val="28"/>
          <w:szCs w:val="28"/>
        </w:rPr>
      </w:pPr>
    </w:p>
    <w:p w:rsidR="000A1400" w:rsidRPr="005D183D" w:rsidRDefault="000A1400" w:rsidP="005D183D">
      <w:pPr>
        <w:spacing w:line="240" w:lineRule="auto"/>
        <w:jc w:val="both"/>
        <w:rPr>
          <w:rFonts w:ascii="Times New Roman" w:hAnsi="Times New Roman"/>
          <w:b/>
          <w:bCs/>
          <w:sz w:val="28"/>
          <w:szCs w:val="28"/>
        </w:rPr>
      </w:pPr>
    </w:p>
    <w:p w:rsidR="003B3BAF" w:rsidRPr="005D183D" w:rsidRDefault="003B3BAF" w:rsidP="005D183D">
      <w:pPr>
        <w:spacing w:line="240" w:lineRule="auto"/>
        <w:jc w:val="both"/>
        <w:rPr>
          <w:rFonts w:ascii="Times New Roman" w:hAnsi="Times New Roman"/>
          <w:b/>
          <w:bCs/>
          <w:sz w:val="28"/>
          <w:szCs w:val="28"/>
        </w:rPr>
      </w:pPr>
    </w:p>
    <w:p w:rsidR="003B3BAF" w:rsidRPr="005D183D" w:rsidRDefault="003B3BAF" w:rsidP="005D183D">
      <w:pPr>
        <w:spacing w:after="0" w:line="240" w:lineRule="auto"/>
        <w:jc w:val="center"/>
        <w:rPr>
          <w:rFonts w:ascii="Times New Roman" w:hAnsi="Times New Roman"/>
          <w:b/>
          <w:bCs/>
          <w:sz w:val="28"/>
          <w:szCs w:val="28"/>
        </w:rPr>
      </w:pPr>
      <w:r w:rsidRPr="005D183D">
        <w:rPr>
          <w:rFonts w:ascii="Times New Roman" w:hAnsi="Times New Roman"/>
          <w:b/>
          <w:bCs/>
          <w:sz w:val="28"/>
          <w:szCs w:val="28"/>
        </w:rPr>
        <w:lastRenderedPageBreak/>
        <w:t>ГОДОВОЙ ПЛАН РАБОТЫ ПЕДАГОГА – ПСИХОЛОГА</w:t>
      </w:r>
    </w:p>
    <w:p w:rsidR="003B3BAF" w:rsidRPr="005D183D" w:rsidRDefault="003B3BAF" w:rsidP="005D183D">
      <w:pPr>
        <w:spacing w:after="0" w:line="240" w:lineRule="auto"/>
        <w:jc w:val="both"/>
        <w:rPr>
          <w:rFonts w:ascii="Times New Roman" w:hAnsi="Times New Roman"/>
          <w:sz w:val="28"/>
          <w:szCs w:val="28"/>
        </w:rPr>
      </w:pPr>
    </w:p>
    <w:p w:rsidR="003B3BAF" w:rsidRPr="005D183D" w:rsidRDefault="003B3BAF" w:rsidP="005D183D">
      <w:pPr>
        <w:jc w:val="both"/>
        <w:rPr>
          <w:rFonts w:ascii="Times New Roman" w:hAnsi="Times New Roman"/>
          <w:sz w:val="28"/>
          <w:szCs w:val="28"/>
        </w:rPr>
      </w:pPr>
      <w:r w:rsidRPr="005D183D">
        <w:rPr>
          <w:rFonts w:ascii="Times New Roman" w:hAnsi="Times New Roman"/>
          <w:b/>
          <w:sz w:val="28"/>
          <w:szCs w:val="28"/>
        </w:rPr>
        <w:t xml:space="preserve">Цель деятельности: </w:t>
      </w:r>
      <w:r w:rsidRPr="005D183D">
        <w:rPr>
          <w:rFonts w:ascii="Times New Roman" w:hAnsi="Times New Roman"/>
          <w:sz w:val="28"/>
          <w:szCs w:val="28"/>
        </w:rPr>
        <w:t>обеспечение условий,   способствующих сохранению психологического здоровья субъектов образовательного процесса.</w:t>
      </w:r>
    </w:p>
    <w:p w:rsidR="003B3BAF" w:rsidRPr="005D183D" w:rsidRDefault="003B3BAF" w:rsidP="005D183D">
      <w:pPr>
        <w:jc w:val="both"/>
        <w:rPr>
          <w:rFonts w:ascii="Times New Roman" w:hAnsi="Times New Roman"/>
          <w:sz w:val="28"/>
          <w:szCs w:val="28"/>
        </w:rPr>
      </w:pPr>
      <w:r w:rsidRPr="005D183D">
        <w:rPr>
          <w:rFonts w:ascii="Times New Roman" w:hAnsi="Times New Roman"/>
          <w:sz w:val="28"/>
          <w:szCs w:val="28"/>
        </w:rPr>
        <w:t>Задачи:</w:t>
      </w:r>
    </w:p>
    <w:p w:rsidR="003B3BAF" w:rsidRPr="005D183D" w:rsidRDefault="003B3BAF" w:rsidP="005D183D">
      <w:pPr>
        <w:jc w:val="both"/>
        <w:rPr>
          <w:rFonts w:ascii="Times New Roman" w:hAnsi="Times New Roman"/>
          <w:sz w:val="28"/>
          <w:szCs w:val="28"/>
        </w:rPr>
      </w:pPr>
      <w:r w:rsidRPr="005D183D">
        <w:rPr>
          <w:rFonts w:ascii="Times New Roman" w:hAnsi="Times New Roman"/>
          <w:sz w:val="28"/>
          <w:szCs w:val="28"/>
        </w:rPr>
        <w:t xml:space="preserve">1. Психологический анализ социальной ситуации развития, выявление основных проблем и определение причин их возникновения, путей и средств их разрешения.  </w:t>
      </w:r>
    </w:p>
    <w:p w:rsidR="003B3BAF" w:rsidRPr="005D183D" w:rsidRDefault="003B3BAF" w:rsidP="005D183D">
      <w:pPr>
        <w:jc w:val="both"/>
        <w:rPr>
          <w:rFonts w:ascii="Times New Roman" w:hAnsi="Times New Roman"/>
          <w:sz w:val="28"/>
          <w:szCs w:val="28"/>
        </w:rPr>
      </w:pPr>
      <w:r w:rsidRPr="005D183D">
        <w:rPr>
          <w:rFonts w:ascii="Times New Roman" w:hAnsi="Times New Roman"/>
          <w:sz w:val="28"/>
          <w:szCs w:val="28"/>
        </w:rPr>
        <w:t xml:space="preserve">2. Содействие личностному и интеллектуальному развитию </w:t>
      </w:r>
      <w:proofErr w:type="gramStart"/>
      <w:r w:rsidRPr="005D183D">
        <w:rPr>
          <w:rFonts w:ascii="Times New Roman" w:hAnsi="Times New Roman"/>
          <w:sz w:val="28"/>
          <w:szCs w:val="28"/>
        </w:rPr>
        <w:t>обучающихся</w:t>
      </w:r>
      <w:proofErr w:type="gramEnd"/>
      <w:r w:rsidRPr="005D183D">
        <w:rPr>
          <w:rFonts w:ascii="Times New Roman" w:hAnsi="Times New Roman"/>
          <w:sz w:val="28"/>
          <w:szCs w:val="28"/>
        </w:rPr>
        <w:t xml:space="preserve"> на каждом возрастном этапе.</w:t>
      </w:r>
    </w:p>
    <w:p w:rsidR="003B3BAF" w:rsidRPr="005D183D" w:rsidRDefault="003B3BAF" w:rsidP="005D183D">
      <w:pPr>
        <w:jc w:val="both"/>
        <w:rPr>
          <w:rFonts w:ascii="Times New Roman" w:hAnsi="Times New Roman"/>
          <w:sz w:val="28"/>
          <w:szCs w:val="28"/>
        </w:rPr>
      </w:pPr>
      <w:r w:rsidRPr="005D183D">
        <w:rPr>
          <w:rFonts w:ascii="Times New Roman" w:hAnsi="Times New Roman"/>
          <w:sz w:val="28"/>
          <w:szCs w:val="28"/>
        </w:rPr>
        <w:t xml:space="preserve">3. Формирование у </w:t>
      </w:r>
      <w:proofErr w:type="gramStart"/>
      <w:r w:rsidRPr="005D183D">
        <w:rPr>
          <w:rFonts w:ascii="Times New Roman" w:hAnsi="Times New Roman"/>
          <w:sz w:val="28"/>
          <w:szCs w:val="28"/>
        </w:rPr>
        <w:t>обучающихся</w:t>
      </w:r>
      <w:proofErr w:type="gramEnd"/>
      <w:r w:rsidRPr="005D183D">
        <w:rPr>
          <w:rFonts w:ascii="Times New Roman" w:hAnsi="Times New Roman"/>
          <w:sz w:val="28"/>
          <w:szCs w:val="28"/>
        </w:rPr>
        <w:t xml:space="preserve"> способности к самоопределению в выборе профессиональной деятельности.</w:t>
      </w:r>
    </w:p>
    <w:p w:rsidR="003B3BAF" w:rsidRPr="005D183D" w:rsidRDefault="003B3BAF" w:rsidP="005D183D">
      <w:pPr>
        <w:jc w:val="both"/>
        <w:rPr>
          <w:rFonts w:ascii="Times New Roman" w:hAnsi="Times New Roman"/>
          <w:sz w:val="28"/>
          <w:szCs w:val="28"/>
        </w:rPr>
      </w:pPr>
      <w:r w:rsidRPr="005D183D">
        <w:rPr>
          <w:rFonts w:ascii="Times New Roman" w:hAnsi="Times New Roman"/>
          <w:sz w:val="28"/>
          <w:szCs w:val="28"/>
        </w:rPr>
        <w:t>4. Профилактика  и преодоление отклонений в социальном и психологическом здоровье, а также в развитии обучающихся.</w:t>
      </w:r>
    </w:p>
    <w:p w:rsidR="000A1400" w:rsidRPr="005D183D" w:rsidRDefault="000A1400" w:rsidP="005D183D">
      <w:pPr>
        <w:jc w:val="both"/>
        <w:rPr>
          <w:rFonts w:ascii="Times New Roman" w:hAnsi="Times New Roman"/>
          <w:sz w:val="28"/>
          <w:szCs w:val="28"/>
        </w:rPr>
      </w:pPr>
      <w:r w:rsidRPr="005D183D">
        <w:rPr>
          <w:rFonts w:ascii="Times New Roman" w:hAnsi="Times New Roman"/>
          <w:sz w:val="28"/>
          <w:szCs w:val="28"/>
        </w:rPr>
        <w:t>5. С</w:t>
      </w:r>
      <w:r w:rsidR="003B3BAF" w:rsidRPr="005D183D">
        <w:rPr>
          <w:rFonts w:ascii="Times New Roman" w:hAnsi="Times New Roman"/>
          <w:sz w:val="28"/>
          <w:szCs w:val="28"/>
        </w:rPr>
        <w:t xml:space="preserve">одействие </w:t>
      </w:r>
      <w:r w:rsidRPr="005D183D">
        <w:rPr>
          <w:rFonts w:ascii="Times New Roman" w:hAnsi="Times New Roman"/>
          <w:sz w:val="28"/>
          <w:szCs w:val="28"/>
        </w:rPr>
        <w:t xml:space="preserve">педагогам и родителям в профилактике </w:t>
      </w:r>
      <w:proofErr w:type="spellStart"/>
      <w:r w:rsidRPr="005D183D">
        <w:rPr>
          <w:rFonts w:ascii="Times New Roman" w:hAnsi="Times New Roman"/>
          <w:sz w:val="28"/>
          <w:szCs w:val="28"/>
        </w:rPr>
        <w:t>девиантного</w:t>
      </w:r>
      <w:proofErr w:type="spellEnd"/>
      <w:r w:rsidRPr="005D183D">
        <w:rPr>
          <w:rFonts w:ascii="Times New Roman" w:hAnsi="Times New Roman"/>
          <w:sz w:val="28"/>
          <w:szCs w:val="28"/>
        </w:rPr>
        <w:t xml:space="preserve"> поведения и                  зависимостей.</w:t>
      </w:r>
    </w:p>
    <w:p w:rsidR="000A1400" w:rsidRPr="005D183D" w:rsidRDefault="000A1400" w:rsidP="005D183D">
      <w:pPr>
        <w:jc w:val="both"/>
        <w:rPr>
          <w:rFonts w:ascii="Times New Roman" w:hAnsi="Times New Roman"/>
          <w:sz w:val="28"/>
          <w:szCs w:val="28"/>
        </w:rPr>
      </w:pPr>
      <w:r w:rsidRPr="005D183D">
        <w:rPr>
          <w:rFonts w:ascii="Times New Roman" w:hAnsi="Times New Roman"/>
          <w:sz w:val="28"/>
          <w:szCs w:val="28"/>
        </w:rPr>
        <w:t xml:space="preserve">6. Формирование </w:t>
      </w:r>
      <w:r w:rsidRPr="005D183D">
        <w:rPr>
          <w:rStyle w:val="dash041e005f0431005f044b005f0447005f043d005f044b005f0439005f005fchar1char1"/>
          <w:sz w:val="28"/>
          <w:szCs w:val="28"/>
        </w:rPr>
        <w:t>ценности</w:t>
      </w:r>
      <w:r w:rsidRPr="005D183D">
        <w:rPr>
          <w:rFonts w:ascii="Times New Roman" w:hAnsi="Times New Roman"/>
          <w:sz w:val="28"/>
          <w:szCs w:val="28"/>
        </w:rPr>
        <w:t xml:space="preserve"> здорового образа жизни у учащихся школы. </w:t>
      </w:r>
    </w:p>
    <w:p w:rsidR="003B3BAF" w:rsidRPr="005D183D" w:rsidRDefault="000A1400" w:rsidP="005D183D">
      <w:pPr>
        <w:jc w:val="both"/>
        <w:rPr>
          <w:rFonts w:ascii="Times New Roman" w:hAnsi="Times New Roman"/>
          <w:sz w:val="28"/>
          <w:szCs w:val="28"/>
        </w:rPr>
      </w:pPr>
      <w:r w:rsidRPr="005D183D">
        <w:rPr>
          <w:rFonts w:ascii="Times New Roman" w:hAnsi="Times New Roman"/>
          <w:sz w:val="28"/>
          <w:szCs w:val="28"/>
        </w:rPr>
        <w:t>7. П</w:t>
      </w:r>
      <w:r w:rsidR="003B3BAF" w:rsidRPr="005D183D">
        <w:rPr>
          <w:rFonts w:ascii="Times New Roman" w:hAnsi="Times New Roman"/>
          <w:sz w:val="28"/>
          <w:szCs w:val="28"/>
        </w:rPr>
        <w:t>сихологическое сопровождение участников образовательного процесса в процессе подготовки к сдаче  ОГЭ и ЕГЭ</w:t>
      </w:r>
      <w:r w:rsidRPr="005D183D">
        <w:rPr>
          <w:rFonts w:ascii="Times New Roman" w:hAnsi="Times New Roman"/>
          <w:sz w:val="28"/>
          <w:szCs w:val="28"/>
        </w:rPr>
        <w:t>.</w:t>
      </w:r>
    </w:p>
    <w:p w:rsidR="000A1400" w:rsidRPr="005D183D" w:rsidRDefault="000A1400" w:rsidP="005D183D">
      <w:pPr>
        <w:jc w:val="both"/>
        <w:rPr>
          <w:rFonts w:ascii="Times New Roman" w:hAnsi="Times New Roman"/>
          <w:sz w:val="28"/>
          <w:szCs w:val="28"/>
        </w:rPr>
      </w:pPr>
      <w:r w:rsidRPr="005D183D">
        <w:rPr>
          <w:rFonts w:ascii="Times New Roman" w:hAnsi="Times New Roman"/>
          <w:sz w:val="28"/>
          <w:szCs w:val="28"/>
        </w:rPr>
        <w:t xml:space="preserve">8. Содействие коллективу образовательного учреждения в создании психологически </w:t>
      </w:r>
      <w:proofErr w:type="spellStart"/>
      <w:r w:rsidRPr="005D183D">
        <w:rPr>
          <w:rFonts w:ascii="Times New Roman" w:hAnsi="Times New Roman"/>
          <w:sz w:val="28"/>
          <w:szCs w:val="28"/>
        </w:rPr>
        <w:t>комфортностной</w:t>
      </w:r>
      <w:proofErr w:type="spellEnd"/>
      <w:r w:rsidRPr="005D183D">
        <w:rPr>
          <w:rFonts w:ascii="Times New Roman" w:hAnsi="Times New Roman"/>
          <w:sz w:val="28"/>
          <w:szCs w:val="28"/>
        </w:rPr>
        <w:t xml:space="preserve"> и безопасной образовательной среды. </w:t>
      </w:r>
    </w:p>
    <w:p w:rsidR="000A1400" w:rsidRPr="005D183D" w:rsidRDefault="000A1400" w:rsidP="005D183D">
      <w:pPr>
        <w:jc w:val="both"/>
        <w:rPr>
          <w:rFonts w:ascii="Times New Roman" w:hAnsi="Times New Roman"/>
          <w:sz w:val="28"/>
          <w:szCs w:val="28"/>
        </w:rPr>
      </w:pPr>
      <w:r w:rsidRPr="005D183D">
        <w:rPr>
          <w:rFonts w:ascii="Times New Roman" w:hAnsi="Times New Roman"/>
          <w:sz w:val="28"/>
          <w:szCs w:val="28"/>
        </w:rPr>
        <w:t xml:space="preserve">9. Повышение психологической компетентности педагогов и родителей учащихся. </w:t>
      </w:r>
    </w:p>
    <w:p w:rsidR="003B3BAF" w:rsidRPr="005D183D" w:rsidRDefault="000A1400" w:rsidP="005D183D">
      <w:pPr>
        <w:jc w:val="both"/>
        <w:rPr>
          <w:rFonts w:ascii="Times New Roman" w:hAnsi="Times New Roman"/>
          <w:b/>
          <w:sz w:val="28"/>
          <w:szCs w:val="28"/>
        </w:rPr>
      </w:pPr>
      <w:r w:rsidRPr="005D183D">
        <w:rPr>
          <w:rFonts w:ascii="Times New Roman" w:hAnsi="Times New Roman"/>
          <w:sz w:val="28"/>
          <w:szCs w:val="28"/>
        </w:rPr>
        <w:t>10. П</w:t>
      </w:r>
      <w:r w:rsidR="003B3BAF" w:rsidRPr="005D183D">
        <w:rPr>
          <w:rFonts w:ascii="Times New Roman" w:hAnsi="Times New Roman"/>
          <w:sz w:val="28"/>
          <w:szCs w:val="28"/>
        </w:rPr>
        <w:t>одбор диагностических материалов для обследования учащихся</w:t>
      </w:r>
      <w:r w:rsidR="003B3BAF" w:rsidRPr="005D183D">
        <w:rPr>
          <w:rFonts w:ascii="Times New Roman" w:hAnsi="Times New Roman"/>
          <w:b/>
          <w:sz w:val="28"/>
          <w:szCs w:val="28"/>
        </w:rPr>
        <w:t xml:space="preserve">        </w:t>
      </w:r>
    </w:p>
    <w:p w:rsidR="0066701F" w:rsidRPr="005D183D" w:rsidRDefault="003B3BAF" w:rsidP="005D183D">
      <w:pPr>
        <w:spacing w:after="262"/>
        <w:ind w:left="10" w:right="2"/>
        <w:jc w:val="both"/>
        <w:rPr>
          <w:rFonts w:ascii="Times New Roman" w:hAnsi="Times New Roman"/>
          <w:sz w:val="28"/>
          <w:szCs w:val="28"/>
        </w:rPr>
      </w:pPr>
      <w:r w:rsidRPr="005D183D">
        <w:rPr>
          <w:rFonts w:ascii="Times New Roman" w:hAnsi="Times New Roman"/>
          <w:b/>
          <w:sz w:val="28"/>
          <w:szCs w:val="28"/>
        </w:rPr>
        <w:t xml:space="preserve">                                  </w:t>
      </w:r>
    </w:p>
    <w:p w:rsidR="0066701F" w:rsidRDefault="0066701F" w:rsidP="0066701F">
      <w:pPr>
        <w:pStyle w:val="21"/>
        <w:widowControl w:val="0"/>
        <w:jc w:val="center"/>
        <w:rPr>
          <w:sz w:val="24"/>
          <w:szCs w:val="24"/>
        </w:rPr>
      </w:pPr>
    </w:p>
    <w:tbl>
      <w:tblPr>
        <w:tblpPr w:leftFromText="180" w:rightFromText="180" w:vertAnchor="text" w:horzAnchor="margin" w:tblpY="175"/>
        <w:tblW w:w="1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
        <w:gridCol w:w="2230"/>
        <w:gridCol w:w="1559"/>
        <w:gridCol w:w="171"/>
        <w:gridCol w:w="1105"/>
        <w:gridCol w:w="141"/>
        <w:gridCol w:w="1843"/>
        <w:gridCol w:w="2660"/>
        <w:gridCol w:w="1878"/>
      </w:tblGrid>
      <w:tr w:rsidR="000A1400" w:rsidRPr="000A1400" w:rsidTr="000A1400">
        <w:trPr>
          <w:gridAfter w:val="1"/>
          <w:wAfter w:w="1878" w:type="dxa"/>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jc w:val="center"/>
              <w:rPr>
                <w:sz w:val="24"/>
                <w:szCs w:val="24"/>
              </w:rPr>
            </w:pPr>
            <w:r w:rsidRPr="000A1400">
              <w:rPr>
                <w:sz w:val="24"/>
                <w:szCs w:val="24"/>
              </w:rPr>
              <w:t>Направление деятельности</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jc w:val="center"/>
              <w:rPr>
                <w:sz w:val="24"/>
                <w:szCs w:val="24"/>
              </w:rPr>
            </w:pPr>
            <w:r w:rsidRPr="000A1400">
              <w:rPr>
                <w:sz w:val="24"/>
                <w:szCs w:val="24"/>
              </w:rPr>
              <w:t>Содержание работы</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jc w:val="center"/>
              <w:rPr>
                <w:sz w:val="24"/>
                <w:szCs w:val="24"/>
              </w:rPr>
            </w:pPr>
            <w:r w:rsidRPr="000A1400">
              <w:rPr>
                <w:sz w:val="24"/>
                <w:szCs w:val="24"/>
              </w:rPr>
              <w:t>Условия работы (форма и целевая аудитория)</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jc w:val="center"/>
              <w:rPr>
                <w:sz w:val="24"/>
                <w:szCs w:val="24"/>
              </w:rPr>
            </w:pPr>
            <w:r w:rsidRPr="000A1400">
              <w:rPr>
                <w:sz w:val="24"/>
                <w:szCs w:val="24"/>
              </w:rPr>
              <w:t>Сроки проведения</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jc w:val="center"/>
              <w:rPr>
                <w:sz w:val="24"/>
                <w:szCs w:val="24"/>
              </w:rPr>
            </w:pPr>
            <w:r w:rsidRPr="000A1400">
              <w:rPr>
                <w:sz w:val="24"/>
                <w:szCs w:val="24"/>
              </w:rPr>
              <w:t>Ответственный</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jc w:val="center"/>
              <w:rPr>
                <w:sz w:val="24"/>
                <w:szCs w:val="24"/>
              </w:rPr>
            </w:pPr>
            <w:r w:rsidRPr="000A1400">
              <w:rPr>
                <w:sz w:val="24"/>
                <w:szCs w:val="24"/>
              </w:rPr>
              <w:t>Предполагаемый результат</w:t>
            </w:r>
          </w:p>
        </w:tc>
      </w:tr>
      <w:tr w:rsidR="000A1400" w:rsidRPr="000A1400" w:rsidTr="000A1400">
        <w:trPr>
          <w:gridAfter w:val="1"/>
          <w:wAfter w:w="1878" w:type="dxa"/>
          <w:trHeight w:val="440"/>
        </w:trPr>
        <w:tc>
          <w:tcPr>
            <w:tcW w:w="10740" w:type="dxa"/>
            <w:gridSpan w:val="8"/>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jc w:val="center"/>
              <w:rPr>
                <w:rFonts w:ascii="Times New Roman" w:hAnsi="Times New Roman"/>
                <w:color w:val="252728"/>
                <w:sz w:val="24"/>
                <w:szCs w:val="24"/>
              </w:rPr>
            </w:pPr>
            <w:r w:rsidRPr="000A1400">
              <w:rPr>
                <w:rFonts w:ascii="Times New Roman" w:hAnsi="Times New Roman"/>
                <w:b/>
                <w:bCs/>
                <w:color w:val="252728"/>
                <w:sz w:val="24"/>
                <w:szCs w:val="24"/>
              </w:rPr>
              <w:t>I. Организационно-методическая работа</w:t>
            </w:r>
          </w:p>
          <w:p w:rsidR="000A1400" w:rsidRPr="000A1400" w:rsidRDefault="000A1400" w:rsidP="000A1400">
            <w:pPr>
              <w:pStyle w:val="21"/>
              <w:widowControl w:val="0"/>
              <w:jc w:val="center"/>
              <w:rPr>
                <w:sz w:val="24"/>
                <w:szCs w:val="24"/>
              </w:rPr>
            </w:pP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21"/>
              <w:widowControl w:val="0"/>
              <w:jc w:val="center"/>
              <w:rPr>
                <w:sz w:val="24"/>
                <w:szCs w:val="24"/>
              </w:rPr>
            </w:pPr>
            <w:r w:rsidRPr="000A1400">
              <w:rPr>
                <w:sz w:val="24"/>
                <w:szCs w:val="24"/>
              </w:rPr>
              <w:t>1</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 xml:space="preserve">Ознакомление </w:t>
            </w:r>
            <w:proofErr w:type="gramStart"/>
            <w:r w:rsidRPr="000A1400">
              <w:rPr>
                <w:rFonts w:ascii="Times New Roman" w:hAnsi="Times New Roman"/>
                <w:sz w:val="24"/>
                <w:szCs w:val="24"/>
              </w:rPr>
              <w:t>с</w:t>
            </w:r>
            <w:proofErr w:type="gramEnd"/>
            <w:r w:rsidRPr="000A1400">
              <w:rPr>
                <w:rFonts w:ascii="Times New Roman" w:hAnsi="Times New Roman"/>
                <w:sz w:val="24"/>
                <w:szCs w:val="24"/>
              </w:rPr>
              <w:t xml:space="preserve">  </w:t>
            </w:r>
          </w:p>
          <w:p w:rsidR="000A1400" w:rsidRPr="000A1400" w:rsidRDefault="000A1400" w:rsidP="000A1400">
            <w:pPr>
              <w:rPr>
                <w:rFonts w:ascii="Times New Roman" w:hAnsi="Times New Roman"/>
                <w:sz w:val="24"/>
                <w:szCs w:val="24"/>
              </w:rPr>
            </w:pPr>
            <w:r w:rsidRPr="000A1400">
              <w:rPr>
                <w:rFonts w:ascii="Times New Roman" w:hAnsi="Times New Roman"/>
                <w:sz w:val="24"/>
                <w:szCs w:val="24"/>
              </w:rPr>
              <w:t xml:space="preserve">планом работы школы на учебный год. Планирование </w:t>
            </w:r>
            <w:r w:rsidRPr="000A1400">
              <w:rPr>
                <w:rFonts w:ascii="Times New Roman" w:hAnsi="Times New Roman"/>
                <w:sz w:val="24"/>
                <w:szCs w:val="24"/>
              </w:rPr>
              <w:lastRenderedPageBreak/>
              <w:t>работы психологической службы в соответствие с приоритетными направлениями учреждения</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lastRenderedPageBreak/>
              <w:t>администрация, СПС</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Сентябрь</w:t>
            </w:r>
          </w:p>
          <w:p w:rsidR="000A1400" w:rsidRPr="000A1400" w:rsidRDefault="000A1400" w:rsidP="000A1400">
            <w:pPr>
              <w:rPr>
                <w:rFonts w:ascii="Times New Roman" w:hAnsi="Times New Roman"/>
                <w:sz w:val="24"/>
                <w:szCs w:val="24"/>
              </w:rPr>
            </w:pPr>
            <w:r w:rsidRPr="000A1400">
              <w:rPr>
                <w:rFonts w:ascii="Times New Roman" w:hAnsi="Times New Roman"/>
                <w:sz w:val="24"/>
                <w:szCs w:val="24"/>
              </w:rPr>
              <w:t>(1-15)</w:t>
            </w:r>
          </w:p>
        </w:tc>
        <w:tc>
          <w:tcPr>
            <w:tcW w:w="1843"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21"/>
              <w:widowControl w:val="0"/>
              <w:jc w:val="center"/>
              <w:rPr>
                <w:sz w:val="24"/>
                <w:szCs w:val="24"/>
              </w:rPr>
            </w:pPr>
            <w:r w:rsidRPr="000A1400">
              <w:rPr>
                <w:sz w:val="24"/>
                <w:szCs w:val="24"/>
              </w:rPr>
              <w:t>Согласованность работы разных специалистов и администрации</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21"/>
              <w:widowControl w:val="0"/>
              <w:jc w:val="center"/>
              <w:rPr>
                <w:sz w:val="24"/>
                <w:szCs w:val="24"/>
              </w:rPr>
            </w:pPr>
            <w:r w:rsidRPr="000A1400">
              <w:rPr>
                <w:sz w:val="24"/>
                <w:szCs w:val="24"/>
              </w:rPr>
              <w:lastRenderedPageBreak/>
              <w:t>2</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Выступления на педагогических советах школы (по запросу администрации)</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rPr>
                <w:rFonts w:eastAsia="Times New Roman"/>
              </w:rPr>
              <w:t>Получение педагогами сведений о ходе психологической работы с учащимися по различным направлениям</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t>3</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Оказание методической помощи классным руководителям в проведении классных часов и родительских собраний</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Методические рекомендации классным руководителям в проведении просветительской работы.</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t>4</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Участие в работе МО социальных педагогов и педагогов-психологов города, участие в семинарах, конференциях, открытых родительских собраниях</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rPr>
                <w:rFonts w:eastAsia="Times New Roman"/>
              </w:rPr>
              <w:t>Повышение уровня профессиональной компетенции</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t>5</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Изучение нормативных документов и психологической литературы</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21"/>
              <w:widowControl w:val="0"/>
              <w:jc w:val="center"/>
              <w:rPr>
                <w:sz w:val="24"/>
                <w:szCs w:val="24"/>
              </w:rPr>
            </w:pPr>
            <w:r w:rsidRPr="000A1400">
              <w:rPr>
                <w:sz w:val="24"/>
                <w:szCs w:val="24"/>
              </w:rPr>
              <w:t>Осведомленность в области психологических знаний на современном этапе</w:t>
            </w:r>
          </w:p>
          <w:p w:rsidR="000A1400" w:rsidRPr="000A1400" w:rsidRDefault="000A1400" w:rsidP="000A1400">
            <w:pPr>
              <w:pStyle w:val="21"/>
              <w:widowControl w:val="0"/>
              <w:jc w:val="center"/>
              <w:rPr>
                <w:sz w:val="24"/>
                <w:szCs w:val="24"/>
              </w:rPr>
            </w:pPr>
          </w:p>
        </w:tc>
      </w:tr>
      <w:tr w:rsidR="000A1400" w:rsidRPr="000A1400" w:rsidTr="000A1400">
        <w:trPr>
          <w:gridAfter w:val="1"/>
          <w:wAfter w:w="1878" w:type="dxa"/>
          <w:trHeight w:val="440"/>
        </w:trPr>
        <w:tc>
          <w:tcPr>
            <w:tcW w:w="10740" w:type="dxa"/>
            <w:gridSpan w:val="8"/>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21"/>
              <w:widowControl w:val="0"/>
              <w:jc w:val="center"/>
              <w:rPr>
                <w:b/>
                <w:sz w:val="24"/>
                <w:szCs w:val="24"/>
              </w:rPr>
            </w:pPr>
            <w:r w:rsidRPr="000A1400">
              <w:rPr>
                <w:b/>
                <w:sz w:val="24"/>
                <w:szCs w:val="24"/>
                <w:lang w:val="en-US"/>
              </w:rPr>
              <w:t>II</w:t>
            </w:r>
            <w:r w:rsidRPr="000A1400">
              <w:rPr>
                <w:b/>
                <w:sz w:val="24"/>
                <w:szCs w:val="24"/>
              </w:rPr>
              <w:t>. Диагностическая работа</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Диагностика обучающихся «группы риска» и детей из неблагополучных семей.</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 Исследование </w:t>
            </w:r>
            <w:r w:rsidRPr="000A1400">
              <w:rPr>
                <w:rFonts w:ascii="Times New Roman" w:hAnsi="Times New Roman"/>
                <w:sz w:val="24"/>
                <w:szCs w:val="24"/>
              </w:rPr>
              <w:lastRenderedPageBreak/>
              <w:t xml:space="preserve">склонности к </w:t>
            </w:r>
            <w:proofErr w:type="spellStart"/>
            <w:r w:rsidRPr="000A1400">
              <w:rPr>
                <w:rFonts w:ascii="Times New Roman" w:hAnsi="Times New Roman"/>
                <w:sz w:val="24"/>
                <w:szCs w:val="24"/>
              </w:rPr>
              <w:t>девиантному</w:t>
            </w:r>
            <w:proofErr w:type="spellEnd"/>
            <w:r w:rsidRPr="000A1400">
              <w:rPr>
                <w:rFonts w:ascii="Times New Roman" w:hAnsi="Times New Roman"/>
                <w:sz w:val="24"/>
                <w:szCs w:val="24"/>
              </w:rPr>
              <w:t xml:space="preserve"> поведению</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lastRenderedPageBreak/>
              <w:t xml:space="preserve">Индивидуальная  2-11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Групповая </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Создание условий для эффективного развития с учетом индивидуальных особенностей. Коррекция и координация всех служб.</w:t>
            </w:r>
          </w:p>
        </w:tc>
      </w:tr>
      <w:tr w:rsidR="000A1400" w:rsidRPr="000A1400" w:rsidTr="009D335E">
        <w:trPr>
          <w:gridAfter w:val="1"/>
          <w:wAfter w:w="1878" w:type="dxa"/>
          <w:trHeight w:val="381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lastRenderedPageBreak/>
              <w:t>2</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iCs/>
                <w:sz w:val="24"/>
                <w:szCs w:val="24"/>
              </w:rPr>
            </w:pPr>
            <w:r w:rsidRPr="000A1400">
              <w:rPr>
                <w:rFonts w:ascii="Times New Roman" w:hAnsi="Times New Roman"/>
                <w:sz w:val="24"/>
                <w:szCs w:val="24"/>
              </w:rPr>
              <w:t>Изучение уровня адаптации обучающихся 1-х</w:t>
            </w:r>
            <w:r w:rsidR="009D335E">
              <w:rPr>
                <w:rFonts w:ascii="Times New Roman" w:hAnsi="Times New Roman"/>
                <w:sz w:val="24"/>
                <w:szCs w:val="24"/>
              </w:rPr>
              <w:t xml:space="preserve"> </w:t>
            </w:r>
            <w:r w:rsidRPr="000A1400">
              <w:rPr>
                <w:rFonts w:ascii="Times New Roman" w:hAnsi="Times New Roman"/>
                <w:sz w:val="24"/>
                <w:szCs w:val="24"/>
              </w:rPr>
              <w:t>классов к систематическому обучению в школе;</w:t>
            </w:r>
            <w:r w:rsidR="009D335E">
              <w:rPr>
                <w:rFonts w:ascii="Times New Roman" w:hAnsi="Times New Roman"/>
                <w:sz w:val="24"/>
                <w:szCs w:val="24"/>
              </w:rPr>
              <w:t xml:space="preserve"> </w:t>
            </w:r>
            <w:r w:rsidRPr="000A1400">
              <w:rPr>
                <w:rFonts w:ascii="Times New Roman" w:hAnsi="Times New Roman"/>
                <w:iCs/>
                <w:sz w:val="24"/>
                <w:szCs w:val="24"/>
              </w:rPr>
              <w:t xml:space="preserve">выявление </w:t>
            </w:r>
            <w:proofErr w:type="spellStart"/>
            <w:r w:rsidRPr="000A1400">
              <w:rPr>
                <w:rFonts w:ascii="Times New Roman" w:hAnsi="Times New Roman"/>
                <w:iCs/>
                <w:sz w:val="24"/>
                <w:szCs w:val="24"/>
              </w:rPr>
              <w:t>дезадаптированных</w:t>
            </w:r>
            <w:proofErr w:type="spellEnd"/>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rPr>
                <w:rFonts w:ascii="Times New Roman" w:hAnsi="Times New Roman"/>
                <w:sz w:val="24"/>
                <w:szCs w:val="24"/>
              </w:rPr>
            </w:pP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обучающиеся 1-х </w:t>
            </w:r>
            <w:proofErr w:type="spellStart"/>
            <w:r w:rsidRPr="000A1400">
              <w:rPr>
                <w:rFonts w:ascii="Times New Roman" w:hAnsi="Times New Roman"/>
                <w:sz w:val="24"/>
                <w:szCs w:val="24"/>
              </w:rPr>
              <w:t>кл</w:t>
            </w:r>
            <w:proofErr w:type="spellEnd"/>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 и индивидуальная диагностика)</w:t>
            </w: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rPr>
                <w:rFonts w:ascii="Times New Roman" w:hAnsi="Times New Roman"/>
                <w:sz w:val="24"/>
                <w:szCs w:val="24"/>
              </w:rPr>
            </w:pP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октябрь 2022</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май 2023</w:t>
            </w: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rFonts w:eastAsia="Times New Roman"/>
              </w:rPr>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2"/>
                <w:szCs w:val="22"/>
              </w:rPr>
            </w:pPr>
            <w:r w:rsidRPr="000A1400">
              <w:rPr>
                <w:sz w:val="24"/>
                <w:szCs w:val="24"/>
              </w:rPr>
              <w:t>Определение уровня адаптационного периода у первоклассников</w:t>
            </w:r>
            <w:r w:rsidRPr="000A1400">
              <w:rPr>
                <w:sz w:val="22"/>
                <w:szCs w:val="22"/>
              </w:rPr>
              <w:t xml:space="preserve"> Своевременное выявление детей группы риска с целью коррекции и предупреждения школьной </w:t>
            </w:r>
            <w:proofErr w:type="spellStart"/>
            <w:r w:rsidRPr="000A1400">
              <w:rPr>
                <w:sz w:val="22"/>
                <w:szCs w:val="22"/>
              </w:rPr>
              <w:t>дезадаптацией</w:t>
            </w:r>
            <w:proofErr w:type="spellEnd"/>
            <w:r w:rsidRPr="000A1400">
              <w:rPr>
                <w:sz w:val="22"/>
                <w:szCs w:val="22"/>
              </w:rPr>
              <w:t>.</w:t>
            </w:r>
          </w:p>
          <w:p w:rsidR="000A1400" w:rsidRPr="000A1400" w:rsidRDefault="000A1400" w:rsidP="000A1400">
            <w:pPr>
              <w:pStyle w:val="21"/>
              <w:widowControl w:val="0"/>
              <w:rPr>
                <w:sz w:val="24"/>
                <w:szCs w:val="24"/>
              </w:rPr>
            </w:pPr>
            <w:r w:rsidRPr="000A1400">
              <w:rPr>
                <w:sz w:val="24"/>
                <w:szCs w:val="24"/>
              </w:rPr>
              <w:t>Выработка рекомендаций классным руководителям и родителям.</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3</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Выявление одаренных детей</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 Тест невербальной креативности </w:t>
            </w:r>
            <w:proofErr w:type="spellStart"/>
            <w:r w:rsidRPr="000A1400">
              <w:rPr>
                <w:rFonts w:ascii="Times New Roman" w:hAnsi="Times New Roman"/>
                <w:sz w:val="24"/>
                <w:szCs w:val="24"/>
              </w:rPr>
              <w:t>Торренса</w:t>
            </w:r>
            <w:proofErr w:type="spellEnd"/>
            <w:r w:rsidRPr="000A1400">
              <w:rPr>
                <w:rFonts w:ascii="Times New Roman" w:hAnsi="Times New Roman"/>
                <w:sz w:val="24"/>
                <w:szCs w:val="24"/>
              </w:rPr>
              <w:t xml:space="preserve"> 2-11 классов. </w:t>
            </w:r>
          </w:p>
          <w:p w:rsidR="000A1400" w:rsidRPr="000A1400" w:rsidRDefault="000A1400" w:rsidP="009D335E">
            <w:pPr>
              <w:autoSpaceDE w:val="0"/>
              <w:autoSpaceDN w:val="0"/>
              <w:adjustRightInd w:val="0"/>
              <w:rPr>
                <w:rFonts w:ascii="Times New Roman" w:hAnsi="Times New Roman"/>
                <w:sz w:val="24"/>
                <w:szCs w:val="24"/>
              </w:rPr>
            </w:pPr>
            <w:r w:rsidRPr="000A1400">
              <w:rPr>
                <w:rFonts w:ascii="Times New Roman" w:hAnsi="Times New Roman"/>
                <w:sz w:val="24"/>
                <w:szCs w:val="24"/>
              </w:rPr>
              <w:t>Изучение интересов учащихся 1-11-х классов</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учащихся 1-11-х классов</w:t>
            </w:r>
          </w:p>
          <w:p w:rsidR="000A1400" w:rsidRPr="000A1400" w:rsidRDefault="000A1400" w:rsidP="000A1400">
            <w:pPr>
              <w:autoSpaceDE w:val="0"/>
              <w:autoSpaceDN w:val="0"/>
              <w:adjustRightInd w:val="0"/>
              <w:rPr>
                <w:rFonts w:ascii="Times New Roman" w:hAnsi="Times New Roman"/>
                <w:sz w:val="24"/>
                <w:szCs w:val="24"/>
              </w:rPr>
            </w:pP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октябрь 2022</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май 2023</w:t>
            </w: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rFonts w:eastAsia="Times New Roman"/>
              </w:rPr>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rPr>
            </w:pPr>
            <w:r w:rsidRPr="000A1400">
              <w:rPr>
                <w:rFonts w:ascii="Times New Roman" w:hAnsi="Times New Roman"/>
                <w:sz w:val="24"/>
                <w:szCs w:val="24"/>
              </w:rPr>
              <w:t>Определить группу</w:t>
            </w:r>
            <w:r w:rsidR="009D335E">
              <w:rPr>
                <w:rFonts w:ascii="Times New Roman" w:hAnsi="Times New Roman"/>
                <w:sz w:val="24"/>
                <w:szCs w:val="24"/>
              </w:rPr>
              <w:t xml:space="preserve"> </w:t>
            </w:r>
            <w:r w:rsidRPr="000A1400">
              <w:rPr>
                <w:rFonts w:ascii="Times New Roman" w:hAnsi="Times New Roman"/>
                <w:sz w:val="24"/>
                <w:szCs w:val="24"/>
              </w:rPr>
              <w:t>одаренных детей.</w:t>
            </w:r>
          </w:p>
          <w:p w:rsidR="000A1400" w:rsidRPr="000A1400" w:rsidRDefault="000A1400" w:rsidP="000A1400">
            <w:pPr>
              <w:autoSpaceDE w:val="0"/>
              <w:autoSpaceDN w:val="0"/>
              <w:adjustRightInd w:val="0"/>
              <w:rPr>
                <w:rFonts w:ascii="Times New Roman" w:hAnsi="Times New Roman"/>
                <w:sz w:val="24"/>
                <w:szCs w:val="24"/>
              </w:rPr>
            </w:pP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4</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Определение типа</w:t>
            </w:r>
            <w:r w:rsidR="009D335E">
              <w:rPr>
                <w:rFonts w:ascii="Times New Roman" w:hAnsi="Times New Roman"/>
                <w:sz w:val="24"/>
                <w:szCs w:val="24"/>
              </w:rPr>
              <w:t xml:space="preserve"> </w:t>
            </w:r>
            <w:r w:rsidRPr="000A1400">
              <w:rPr>
                <w:rFonts w:ascii="Times New Roman" w:hAnsi="Times New Roman"/>
                <w:sz w:val="24"/>
                <w:szCs w:val="24"/>
              </w:rPr>
              <w:t>мышления</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Определение типа личности по определению</w:t>
            </w:r>
            <w:r w:rsidR="009D335E">
              <w:rPr>
                <w:rFonts w:ascii="Times New Roman" w:hAnsi="Times New Roman"/>
                <w:sz w:val="24"/>
                <w:szCs w:val="24"/>
              </w:rPr>
              <w:t xml:space="preserve"> </w:t>
            </w:r>
            <w:r w:rsidRPr="000A1400">
              <w:rPr>
                <w:rFonts w:ascii="Times New Roman" w:hAnsi="Times New Roman"/>
                <w:sz w:val="24"/>
                <w:szCs w:val="24"/>
              </w:rPr>
              <w:t>ведущего полушария</w:t>
            </w:r>
          </w:p>
          <w:p w:rsidR="000A1400" w:rsidRPr="000A1400" w:rsidRDefault="000A1400" w:rsidP="000A1400">
            <w:pPr>
              <w:autoSpaceDE w:val="0"/>
              <w:autoSpaceDN w:val="0"/>
              <w:adjustRightInd w:val="0"/>
              <w:rPr>
                <w:rFonts w:ascii="Times New Roman" w:hAnsi="Times New Roman"/>
                <w:sz w:val="24"/>
                <w:szCs w:val="24"/>
              </w:rPr>
            </w:pP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учащихся 1-11-х классов</w:t>
            </w:r>
          </w:p>
          <w:p w:rsidR="000A1400" w:rsidRPr="000A1400" w:rsidRDefault="000A1400" w:rsidP="000A1400">
            <w:pPr>
              <w:autoSpaceDE w:val="0"/>
              <w:autoSpaceDN w:val="0"/>
              <w:adjustRightInd w:val="0"/>
              <w:rPr>
                <w:rFonts w:ascii="Times New Roman" w:hAnsi="Times New Roman"/>
                <w:sz w:val="24"/>
                <w:szCs w:val="24"/>
              </w:rPr>
            </w:pP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октябрь 2022</w:t>
            </w:r>
          </w:p>
          <w:p w:rsidR="000A1400" w:rsidRPr="000A1400" w:rsidRDefault="000A1400" w:rsidP="000A1400">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rPr>
            </w:pPr>
            <w:r w:rsidRPr="000A1400">
              <w:rPr>
                <w:rFonts w:ascii="Times New Roman" w:hAnsi="Times New Roman"/>
                <w:sz w:val="24"/>
                <w:szCs w:val="24"/>
              </w:rPr>
              <w:t>Оказание помощи педагогам</w:t>
            </w:r>
            <w:r w:rsidR="009D335E">
              <w:rPr>
                <w:rFonts w:ascii="Times New Roman" w:hAnsi="Times New Roman"/>
                <w:sz w:val="24"/>
                <w:szCs w:val="24"/>
              </w:rPr>
              <w:t xml:space="preserve"> </w:t>
            </w:r>
            <w:r w:rsidRPr="000A1400">
              <w:rPr>
                <w:rFonts w:ascii="Times New Roman" w:hAnsi="Times New Roman"/>
                <w:sz w:val="24"/>
                <w:szCs w:val="24"/>
              </w:rPr>
              <w:t>в организации</w:t>
            </w:r>
            <w:r w:rsidR="009D335E">
              <w:rPr>
                <w:rFonts w:ascii="Times New Roman" w:hAnsi="Times New Roman"/>
                <w:sz w:val="24"/>
                <w:szCs w:val="24"/>
              </w:rPr>
              <w:t xml:space="preserve"> </w:t>
            </w:r>
            <w:r w:rsidRPr="000A1400">
              <w:rPr>
                <w:rFonts w:ascii="Times New Roman" w:hAnsi="Times New Roman"/>
                <w:sz w:val="24"/>
                <w:szCs w:val="24"/>
              </w:rPr>
              <w:t>дифференцированного подхода на уроке.</w:t>
            </w:r>
          </w:p>
          <w:p w:rsidR="000A1400" w:rsidRPr="000A1400" w:rsidRDefault="000A1400" w:rsidP="000A1400">
            <w:pPr>
              <w:autoSpaceDE w:val="0"/>
              <w:autoSpaceDN w:val="0"/>
              <w:adjustRightInd w:val="0"/>
              <w:rPr>
                <w:rFonts w:ascii="Times New Roman" w:hAnsi="Times New Roman"/>
              </w:rPr>
            </w:pPr>
          </w:p>
          <w:p w:rsidR="000A1400" w:rsidRPr="000A1400" w:rsidRDefault="000A1400" w:rsidP="000A1400">
            <w:pPr>
              <w:autoSpaceDE w:val="0"/>
              <w:autoSpaceDN w:val="0"/>
              <w:adjustRightInd w:val="0"/>
              <w:rPr>
                <w:rFonts w:ascii="Times New Roman" w:hAnsi="Times New Roman"/>
                <w:sz w:val="24"/>
                <w:szCs w:val="24"/>
              </w:rPr>
            </w:pP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5</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proofErr w:type="spellStart"/>
            <w:r w:rsidRPr="000A1400">
              <w:rPr>
                <w:rFonts w:ascii="Times New Roman" w:hAnsi="Times New Roman"/>
                <w:sz w:val="24"/>
                <w:szCs w:val="24"/>
              </w:rPr>
              <w:t>Скрининговое</w:t>
            </w:r>
            <w:proofErr w:type="spellEnd"/>
            <w:r w:rsidRPr="000A1400">
              <w:rPr>
                <w:rFonts w:ascii="Times New Roman" w:hAnsi="Times New Roman"/>
                <w:sz w:val="24"/>
                <w:szCs w:val="24"/>
              </w:rPr>
              <w:t xml:space="preserve"> исследование </w:t>
            </w:r>
            <w:proofErr w:type="gramStart"/>
            <w:r w:rsidRPr="000A1400">
              <w:rPr>
                <w:rFonts w:ascii="Times New Roman" w:hAnsi="Times New Roman"/>
                <w:sz w:val="24"/>
                <w:szCs w:val="24"/>
              </w:rPr>
              <w:t>обучающихся</w:t>
            </w:r>
            <w:proofErr w:type="gramEnd"/>
            <w:r w:rsidRPr="000A1400">
              <w:rPr>
                <w:rFonts w:ascii="Times New Roman" w:hAnsi="Times New Roman"/>
                <w:sz w:val="24"/>
                <w:szCs w:val="24"/>
              </w:rPr>
              <w:t xml:space="preserve"> на предмет суицидального риска</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обучающиеся 5-11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 (групповая)</w:t>
            </w:r>
          </w:p>
          <w:p w:rsidR="000A1400" w:rsidRPr="000A1400" w:rsidRDefault="000A1400" w:rsidP="000A1400">
            <w:pPr>
              <w:autoSpaceDE w:val="0"/>
              <w:autoSpaceDN w:val="0"/>
              <w:adjustRightInd w:val="0"/>
              <w:rPr>
                <w:rFonts w:ascii="Times New Roman" w:hAnsi="Times New Roman"/>
                <w:sz w:val="24"/>
                <w:szCs w:val="24"/>
              </w:rPr>
            </w:pP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октябрь-ноябрь 2022</w:t>
            </w: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rFonts w:eastAsia="Times New Roman"/>
              </w:rPr>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9D335E">
            <w:pPr>
              <w:rPr>
                <w:sz w:val="24"/>
                <w:szCs w:val="24"/>
              </w:rPr>
            </w:pPr>
            <w:r w:rsidRPr="000A1400">
              <w:rPr>
                <w:rFonts w:ascii="Times New Roman" w:hAnsi="Times New Roman"/>
                <w:bCs/>
              </w:rPr>
              <w:t xml:space="preserve">Выявление несовершеннолетних, оказавшихся в трудной жизненной ситуации </w:t>
            </w:r>
            <w:r w:rsidRPr="000A1400">
              <w:rPr>
                <w:rFonts w:ascii="Times New Roman" w:hAnsi="Times New Roman"/>
              </w:rPr>
              <w:t xml:space="preserve">с целью коррекции и координации работ всех служб школы. </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lastRenderedPageBreak/>
              <w:t>6</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Исследование </w:t>
            </w:r>
            <w:proofErr w:type="gramStart"/>
            <w:r w:rsidRPr="000A1400">
              <w:rPr>
                <w:rFonts w:ascii="Times New Roman" w:hAnsi="Times New Roman"/>
                <w:sz w:val="24"/>
                <w:szCs w:val="24"/>
              </w:rPr>
              <w:t>обучающихся</w:t>
            </w:r>
            <w:proofErr w:type="gramEnd"/>
            <w:r w:rsidRPr="000A1400">
              <w:rPr>
                <w:rFonts w:ascii="Times New Roman" w:hAnsi="Times New Roman"/>
                <w:sz w:val="24"/>
                <w:szCs w:val="24"/>
              </w:rPr>
              <w:t xml:space="preserve"> на предмет предрасположенности к наркотической зависимости и </w:t>
            </w:r>
            <w:proofErr w:type="spellStart"/>
            <w:r w:rsidRPr="000A1400">
              <w:rPr>
                <w:rFonts w:ascii="Times New Roman" w:hAnsi="Times New Roman"/>
                <w:sz w:val="24"/>
                <w:szCs w:val="24"/>
              </w:rPr>
              <w:t>табакокурению</w:t>
            </w:r>
            <w:proofErr w:type="spellEnd"/>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обучающиеся 7-11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 (групповая)</w:t>
            </w:r>
          </w:p>
          <w:p w:rsidR="000A1400" w:rsidRPr="000A1400" w:rsidRDefault="000A1400" w:rsidP="000A1400">
            <w:pPr>
              <w:autoSpaceDE w:val="0"/>
              <w:autoSpaceDN w:val="0"/>
              <w:adjustRightInd w:val="0"/>
              <w:rPr>
                <w:rFonts w:ascii="Times New Roman" w:hAnsi="Times New Roman"/>
                <w:sz w:val="24"/>
                <w:szCs w:val="24"/>
              </w:rPr>
            </w:pP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сентябрь 2022</w:t>
            </w: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rFonts w:eastAsia="Times New Roman"/>
              </w:rPr>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 xml:space="preserve">Раннее  выявление и предупреждение вредных привычек </w:t>
            </w:r>
          </w:p>
        </w:tc>
      </w:tr>
      <w:tr w:rsidR="000A1400" w:rsidRPr="000A1400" w:rsidTr="000A1400">
        <w:trPr>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7</w:t>
            </w:r>
          </w:p>
        </w:tc>
        <w:tc>
          <w:tcPr>
            <w:tcW w:w="2230"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autoSpaceDE w:val="0"/>
              <w:autoSpaceDN w:val="0"/>
              <w:adjustRightInd w:val="0"/>
              <w:rPr>
                <w:rFonts w:ascii="Times New Roman" w:hAnsi="Times New Roman"/>
                <w:iCs/>
                <w:sz w:val="24"/>
                <w:szCs w:val="24"/>
              </w:rPr>
            </w:pPr>
            <w:r w:rsidRPr="000A1400">
              <w:rPr>
                <w:rFonts w:ascii="Times New Roman" w:hAnsi="Times New Roman"/>
                <w:iCs/>
                <w:sz w:val="24"/>
                <w:szCs w:val="24"/>
              </w:rPr>
              <w:t xml:space="preserve">Диагностика </w:t>
            </w:r>
            <w:proofErr w:type="spellStart"/>
            <w:r w:rsidRPr="000A1400">
              <w:rPr>
                <w:rFonts w:ascii="Times New Roman" w:hAnsi="Times New Roman"/>
                <w:iCs/>
                <w:sz w:val="24"/>
                <w:szCs w:val="24"/>
              </w:rPr>
              <w:t>сформированности</w:t>
            </w:r>
            <w:proofErr w:type="spellEnd"/>
            <w:r w:rsidRPr="000A1400">
              <w:rPr>
                <w:rFonts w:ascii="Times New Roman" w:hAnsi="Times New Roman"/>
                <w:iCs/>
                <w:sz w:val="24"/>
                <w:szCs w:val="24"/>
              </w:rPr>
              <w:t xml:space="preserve"> УУД учащихся.</w:t>
            </w:r>
          </w:p>
          <w:p w:rsidR="000A1400" w:rsidRPr="000A1400" w:rsidRDefault="000A1400" w:rsidP="000A1400">
            <w:pPr>
              <w:autoSpaceDE w:val="0"/>
              <w:autoSpaceDN w:val="0"/>
              <w:adjustRightInd w:val="0"/>
              <w:rPr>
                <w:rFonts w:ascii="Times New Roman" w:hAnsi="Times New Roman"/>
                <w:iCs/>
                <w:sz w:val="24"/>
                <w:szCs w:val="24"/>
              </w:rPr>
            </w:pPr>
            <w:r w:rsidRPr="000A1400">
              <w:rPr>
                <w:rFonts w:ascii="Times New Roman" w:hAnsi="Times New Roman"/>
                <w:iCs/>
                <w:sz w:val="24"/>
                <w:szCs w:val="24"/>
              </w:rPr>
              <w:t>*Личностных</w:t>
            </w:r>
          </w:p>
          <w:p w:rsidR="000A1400" w:rsidRPr="000A1400" w:rsidRDefault="000A1400" w:rsidP="000A1400">
            <w:pPr>
              <w:autoSpaceDE w:val="0"/>
              <w:autoSpaceDN w:val="0"/>
              <w:adjustRightInd w:val="0"/>
              <w:rPr>
                <w:rFonts w:ascii="Times New Roman" w:hAnsi="Times New Roman"/>
                <w:iCs/>
                <w:sz w:val="24"/>
                <w:szCs w:val="24"/>
              </w:rPr>
            </w:pPr>
            <w:r w:rsidRPr="000A1400">
              <w:rPr>
                <w:rFonts w:ascii="Times New Roman" w:hAnsi="Times New Roman"/>
                <w:iCs/>
                <w:sz w:val="24"/>
                <w:szCs w:val="24"/>
              </w:rPr>
              <w:t>*</w:t>
            </w:r>
            <w:proofErr w:type="spellStart"/>
            <w:r w:rsidRPr="000A1400">
              <w:rPr>
                <w:rFonts w:ascii="Times New Roman" w:hAnsi="Times New Roman"/>
                <w:iCs/>
                <w:sz w:val="24"/>
                <w:szCs w:val="24"/>
              </w:rPr>
              <w:t>Метапредметных</w:t>
            </w:r>
            <w:proofErr w:type="spellEnd"/>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iCs/>
                <w:sz w:val="24"/>
                <w:szCs w:val="24"/>
              </w:rPr>
              <w:t xml:space="preserve">Диагностика ценностных ориентаций </w:t>
            </w:r>
          </w:p>
          <w:p w:rsidR="000A1400" w:rsidRPr="000A1400" w:rsidRDefault="000A1400" w:rsidP="000A1400">
            <w:pPr>
              <w:pStyle w:val="21"/>
              <w:widowControl w:val="0"/>
              <w:jc w:val="center"/>
              <w:rPr>
                <w:sz w:val="24"/>
                <w:szCs w:val="24"/>
              </w:rPr>
            </w:pP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обучающиеся 1-9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 (групповая)</w:t>
            </w: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autoSpaceDE w:val="0"/>
              <w:autoSpaceDN w:val="0"/>
              <w:adjustRightInd w:val="0"/>
              <w:rPr>
                <w:rFonts w:ascii="Times New Roman" w:hAnsi="Times New Roman"/>
                <w:sz w:val="24"/>
                <w:szCs w:val="24"/>
              </w:rPr>
            </w:pP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Ноябрь-декабрь 2022</w:t>
            </w: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rFonts w:eastAsia="Times New Roman"/>
              </w:rPr>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pStyle w:val="af7"/>
              <w:jc w:val="center"/>
            </w:pPr>
            <w:r w:rsidRPr="000A1400">
              <w:rPr>
                <w:iCs/>
                <w:color w:val="000000"/>
              </w:rPr>
              <w:t xml:space="preserve">Выявление уровня </w:t>
            </w:r>
            <w:proofErr w:type="spellStart"/>
            <w:r w:rsidRPr="000A1400">
              <w:rPr>
                <w:iCs/>
                <w:color w:val="000000"/>
              </w:rPr>
              <w:t>сформированности</w:t>
            </w:r>
            <w:proofErr w:type="spellEnd"/>
            <w:r w:rsidRPr="000A1400">
              <w:rPr>
                <w:color w:val="000000"/>
              </w:rPr>
              <w:br/>
            </w:r>
            <w:r w:rsidRPr="000A1400">
              <w:rPr>
                <w:iCs/>
                <w:color w:val="000000"/>
              </w:rPr>
              <w:t>*Личностных</w:t>
            </w:r>
            <w:r w:rsidRPr="000A1400">
              <w:rPr>
                <w:color w:val="000000"/>
              </w:rPr>
              <w:br/>
            </w:r>
            <w:r w:rsidRPr="000A1400">
              <w:rPr>
                <w:iCs/>
                <w:color w:val="000000"/>
              </w:rPr>
              <w:t>*</w:t>
            </w:r>
            <w:proofErr w:type="spellStart"/>
            <w:r w:rsidRPr="000A1400">
              <w:rPr>
                <w:iCs/>
                <w:color w:val="000000"/>
              </w:rPr>
              <w:t>Метапредметных</w:t>
            </w:r>
            <w:proofErr w:type="spellEnd"/>
            <w:r w:rsidRPr="000A1400">
              <w:rPr>
                <w:color w:val="000000"/>
              </w:rPr>
              <w:br/>
            </w:r>
            <w:proofErr w:type="spellStart"/>
            <w:r w:rsidRPr="000A1400">
              <w:rPr>
                <w:iCs/>
                <w:color w:val="000000"/>
              </w:rPr>
              <w:t>метапредметных</w:t>
            </w:r>
            <w:proofErr w:type="spellEnd"/>
            <w:r w:rsidRPr="000A1400">
              <w:rPr>
                <w:iCs/>
                <w:color w:val="000000"/>
              </w:rPr>
              <w:t xml:space="preserve"> и личностных УУД</w:t>
            </w:r>
            <w:r w:rsidRPr="000A1400">
              <w:rPr>
                <w:color w:val="000000"/>
              </w:rPr>
              <w:br/>
            </w:r>
            <w:r w:rsidRPr="000A1400">
              <w:rPr>
                <w:iCs/>
                <w:color w:val="000000"/>
              </w:rPr>
              <w:t>детей. Рекомендации педагогам и</w:t>
            </w:r>
            <w:r w:rsidRPr="000A1400">
              <w:rPr>
                <w:color w:val="000000"/>
              </w:rPr>
              <w:br/>
            </w:r>
            <w:r w:rsidRPr="000A1400">
              <w:rPr>
                <w:iCs/>
                <w:color w:val="000000"/>
              </w:rPr>
              <w:t>родителям</w:t>
            </w:r>
          </w:p>
        </w:tc>
        <w:tc>
          <w:tcPr>
            <w:tcW w:w="1878" w:type="dxa"/>
            <w:vAlign w:val="center"/>
          </w:tcPr>
          <w:p w:rsidR="000A1400" w:rsidRPr="000A1400" w:rsidRDefault="000A1400" w:rsidP="000A1400">
            <w:pPr>
              <w:pStyle w:val="af7"/>
              <w:jc w:val="center"/>
              <w:rPr>
                <w:rFonts w:eastAsia="Times New Roman"/>
              </w:rPr>
            </w:pPr>
          </w:p>
        </w:tc>
      </w:tr>
      <w:tr w:rsidR="000A1400" w:rsidRPr="000A1400" w:rsidTr="000A1400">
        <w:trPr>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8</w:t>
            </w:r>
          </w:p>
        </w:tc>
        <w:tc>
          <w:tcPr>
            <w:tcW w:w="2230"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autoSpaceDE w:val="0"/>
              <w:autoSpaceDN w:val="0"/>
              <w:adjustRightInd w:val="0"/>
              <w:rPr>
                <w:rFonts w:ascii="Times New Roman" w:hAnsi="Times New Roman"/>
                <w:iCs/>
              </w:rPr>
            </w:pPr>
            <w:r w:rsidRPr="000A1400">
              <w:rPr>
                <w:rFonts w:ascii="Times New Roman" w:hAnsi="Times New Roman"/>
              </w:rPr>
              <w:t>Изучение особенностей адаптации учащихся 5 класса</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обучающиеся 5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 (групповая)</w:t>
            </w:r>
          </w:p>
          <w:p w:rsidR="000A1400" w:rsidRPr="000A1400" w:rsidRDefault="000A1400" w:rsidP="000A1400">
            <w:pPr>
              <w:autoSpaceDE w:val="0"/>
              <w:autoSpaceDN w:val="0"/>
              <w:adjustRightInd w:val="0"/>
              <w:rPr>
                <w:rFonts w:ascii="Times New Roman" w:hAnsi="Times New Roman"/>
                <w:sz w:val="24"/>
                <w:szCs w:val="24"/>
              </w:rPr>
            </w:pP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6"/>
              <w:rPr>
                <w:rFonts w:ascii="Times New Roman" w:hAnsi="Times New Roman" w:cs="Times New Roman"/>
                <w:sz w:val="22"/>
                <w:szCs w:val="22"/>
              </w:rPr>
            </w:pPr>
            <w:r w:rsidRPr="000A1400">
              <w:rPr>
                <w:rFonts w:ascii="Times New Roman" w:hAnsi="Times New Roman" w:cs="Times New Roman"/>
                <w:sz w:val="22"/>
                <w:szCs w:val="22"/>
              </w:rPr>
              <w:t>Ноябрь-декабрь</w:t>
            </w:r>
          </w:p>
          <w:p w:rsidR="000A1400" w:rsidRPr="000A1400" w:rsidRDefault="000A1400" w:rsidP="000A1400">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spacing w:before="100" w:beforeAutospacing="1" w:after="100" w:afterAutospacing="1"/>
              <w:rPr>
                <w:rFonts w:ascii="Times New Roman" w:hAnsi="Times New Roman"/>
              </w:rPr>
            </w:pPr>
            <w:r w:rsidRPr="000A1400">
              <w:rPr>
                <w:rFonts w:ascii="Times New Roman" w:hAnsi="Times New Roman"/>
              </w:rPr>
              <w:t>Своевременное выявление детей «группы риска» с целью коррекции и координации работ всех служб школы</w:t>
            </w:r>
          </w:p>
          <w:p w:rsidR="000A1400" w:rsidRPr="000A1400" w:rsidRDefault="000A1400" w:rsidP="000A1400">
            <w:pPr>
              <w:pStyle w:val="af7"/>
              <w:jc w:val="center"/>
              <w:rPr>
                <w:iCs/>
                <w:color w:val="000000"/>
              </w:rPr>
            </w:pPr>
          </w:p>
        </w:tc>
        <w:tc>
          <w:tcPr>
            <w:tcW w:w="1878" w:type="dxa"/>
            <w:vAlign w:val="center"/>
          </w:tcPr>
          <w:p w:rsidR="000A1400" w:rsidRPr="000A1400" w:rsidRDefault="000A1400" w:rsidP="000A1400">
            <w:pPr>
              <w:pStyle w:val="af7"/>
              <w:jc w:val="center"/>
              <w:rPr>
                <w:rFonts w:eastAsia="Times New Roman"/>
              </w:rPr>
            </w:pP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9</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9D335E">
            <w:pPr>
              <w:autoSpaceDE w:val="0"/>
              <w:autoSpaceDN w:val="0"/>
              <w:adjustRightInd w:val="0"/>
              <w:rPr>
                <w:rFonts w:ascii="Times New Roman" w:hAnsi="Times New Roman"/>
                <w:sz w:val="24"/>
                <w:szCs w:val="24"/>
              </w:rPr>
            </w:pPr>
            <w:r w:rsidRPr="000A1400">
              <w:rPr>
                <w:rFonts w:ascii="Times New Roman" w:hAnsi="Times New Roman"/>
                <w:sz w:val="24"/>
                <w:szCs w:val="24"/>
              </w:rPr>
              <w:t>Повторная диагностика обучающихся 1-х, 5-х  классов,</w:t>
            </w:r>
            <w:r w:rsidR="009D335E">
              <w:rPr>
                <w:rFonts w:ascii="Times New Roman" w:hAnsi="Times New Roman"/>
                <w:sz w:val="24"/>
                <w:szCs w:val="24"/>
              </w:rPr>
              <w:t xml:space="preserve"> </w:t>
            </w:r>
            <w:r w:rsidRPr="000A1400">
              <w:rPr>
                <w:rFonts w:ascii="Times New Roman" w:hAnsi="Times New Roman"/>
                <w:sz w:val="24"/>
                <w:szCs w:val="24"/>
              </w:rPr>
              <w:t>посещавших коррекционно-развивающие занятия</w:t>
            </w:r>
            <w:r w:rsidR="009D335E">
              <w:rPr>
                <w:rFonts w:ascii="Times New Roman" w:hAnsi="Times New Roman"/>
                <w:sz w:val="24"/>
                <w:szCs w:val="24"/>
              </w:rPr>
              <w:t xml:space="preserve">             </w:t>
            </w:r>
            <w:r w:rsidRPr="000A1400">
              <w:rPr>
                <w:rFonts w:ascii="Times New Roman" w:hAnsi="Times New Roman"/>
                <w:sz w:val="24"/>
                <w:szCs w:val="24"/>
              </w:rPr>
              <w:t>(динамика изменений)</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обучающиеся 1-х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r w:rsidR="009D335E">
              <w:rPr>
                <w:rFonts w:ascii="Times New Roman" w:hAnsi="Times New Roman"/>
                <w:sz w:val="24"/>
                <w:szCs w:val="24"/>
              </w:rPr>
              <w:t xml:space="preserve"> </w:t>
            </w:r>
            <w:r w:rsidRPr="000A1400">
              <w:rPr>
                <w:rFonts w:ascii="Times New Roman" w:hAnsi="Times New Roman"/>
                <w:sz w:val="24"/>
                <w:szCs w:val="24"/>
              </w:rPr>
              <w:t>(индивидуальная)</w:t>
            </w:r>
          </w:p>
          <w:p w:rsidR="000A1400" w:rsidRPr="000A1400" w:rsidRDefault="000A1400" w:rsidP="000A1400">
            <w:pPr>
              <w:autoSpaceDE w:val="0"/>
              <w:autoSpaceDN w:val="0"/>
              <w:adjustRightInd w:val="0"/>
              <w:rPr>
                <w:rFonts w:ascii="Times New Roman" w:hAnsi="Times New Roman"/>
                <w:sz w:val="24"/>
                <w:szCs w:val="24"/>
              </w:rPr>
            </w:pP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 xml:space="preserve">апрель </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Повышение уровня школьной адаптации</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10</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rPr>
              <w:t>Изучение особенностей адаптации учащихся 10 класса</w:t>
            </w:r>
            <w:r w:rsidRPr="000A1400">
              <w:rPr>
                <w:rFonts w:ascii="Times New Roman" w:hAnsi="Times New Roman"/>
                <w:sz w:val="24"/>
                <w:szCs w:val="24"/>
              </w:rPr>
              <w:t xml:space="preserve"> </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9D335E">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10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r w:rsidR="009D335E">
              <w:rPr>
                <w:rFonts w:ascii="Times New Roman" w:hAnsi="Times New Roman"/>
                <w:sz w:val="24"/>
                <w:szCs w:val="24"/>
              </w:rPr>
              <w:t xml:space="preserve"> </w:t>
            </w:r>
            <w:r w:rsidRPr="000A1400">
              <w:rPr>
                <w:rFonts w:ascii="Times New Roman" w:hAnsi="Times New Roman"/>
                <w:sz w:val="24"/>
                <w:szCs w:val="24"/>
              </w:rPr>
              <w:t>(групповая диагностика)</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октябрь-ноябрь</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 xml:space="preserve">Выявление </w:t>
            </w:r>
            <w:proofErr w:type="spellStart"/>
            <w:r w:rsidRPr="000A1400">
              <w:rPr>
                <w:sz w:val="24"/>
                <w:szCs w:val="24"/>
              </w:rPr>
              <w:t>дезадаптированных</w:t>
            </w:r>
            <w:proofErr w:type="spellEnd"/>
            <w:r w:rsidRPr="000A1400">
              <w:rPr>
                <w:sz w:val="24"/>
                <w:szCs w:val="24"/>
              </w:rPr>
              <w:t xml:space="preserve"> детей. Выработка рекомендаций классным руководителям.</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11</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3"/>
                <w:szCs w:val="23"/>
              </w:rPr>
              <w:t xml:space="preserve">Исследование межличностных отношений </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 диагностика)</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rsidR="000A1400" w:rsidRPr="000A1400" w:rsidRDefault="000A1400" w:rsidP="000A1400">
            <w:pPr>
              <w:rPr>
                <w:rFonts w:ascii="Times New Roman" w:hAnsi="Times New Roman"/>
                <w:sz w:val="23"/>
                <w:szCs w:val="23"/>
              </w:rPr>
            </w:pPr>
            <w:r w:rsidRPr="000A1400">
              <w:rPr>
                <w:rFonts w:ascii="Times New Roman" w:hAnsi="Times New Roman"/>
                <w:sz w:val="23"/>
                <w:szCs w:val="23"/>
              </w:rPr>
              <w:t>октябрь, март</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color w:val="auto"/>
                <w:sz w:val="24"/>
                <w:szCs w:val="24"/>
              </w:rPr>
            </w:pPr>
            <w:r w:rsidRPr="000A1400">
              <w:rPr>
                <w:color w:val="auto"/>
                <w:sz w:val="23"/>
                <w:szCs w:val="23"/>
              </w:rPr>
              <w:t xml:space="preserve">Исследования стиля взаимодействия учащихся, сложившиеся в классе взаимоотношения, уровня </w:t>
            </w:r>
            <w:r w:rsidRPr="000A1400">
              <w:rPr>
                <w:color w:val="auto"/>
                <w:sz w:val="23"/>
                <w:szCs w:val="23"/>
              </w:rPr>
              <w:lastRenderedPageBreak/>
              <w:t>коммуникативной компетентности, выявление детей «группы риска».</w:t>
            </w:r>
            <w:r w:rsidRPr="000A1400">
              <w:rPr>
                <w:sz w:val="22"/>
                <w:szCs w:val="22"/>
              </w:rPr>
              <w:t xml:space="preserve"> </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lastRenderedPageBreak/>
              <w:t>12</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Диагностика уровня тревожности у учащихся выпускных классов</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9,11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 диагностика)</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Ноябрь, апрель</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 xml:space="preserve">Определение уровня психологической готовности выпускников к экзаменационным испытаниям. Своевременное выявление основных трудностей. </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13</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Изучение школьной мотивации</w:t>
            </w: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autoSpaceDE w:val="0"/>
              <w:autoSpaceDN w:val="0"/>
              <w:adjustRightInd w:val="0"/>
              <w:rPr>
                <w:rFonts w:ascii="Times New Roman" w:hAnsi="Times New Roman"/>
                <w:sz w:val="24"/>
                <w:szCs w:val="24"/>
              </w:rPr>
            </w:pP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iCs/>
                <w:sz w:val="24"/>
                <w:szCs w:val="24"/>
              </w:rPr>
              <w:t>Мониторинг уровня воспитанности</w:t>
            </w:r>
          </w:p>
          <w:p w:rsidR="000A1400" w:rsidRPr="000A1400" w:rsidRDefault="000A1400" w:rsidP="000A1400">
            <w:pPr>
              <w:autoSpaceDE w:val="0"/>
              <w:autoSpaceDN w:val="0"/>
              <w:adjustRightInd w:val="0"/>
              <w:rPr>
                <w:rFonts w:ascii="Times New Roman" w:hAnsi="Times New Roman"/>
                <w:sz w:val="24"/>
                <w:szCs w:val="24"/>
              </w:rPr>
            </w:pP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r w:rsidR="009D335E">
              <w:rPr>
                <w:rFonts w:ascii="Times New Roman" w:hAnsi="Times New Roman"/>
                <w:sz w:val="24"/>
                <w:szCs w:val="24"/>
              </w:rPr>
              <w:t xml:space="preserve"> </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 диагностика)</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декабрь</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 xml:space="preserve">Обеспечение успешности социализации личности, </w:t>
            </w:r>
            <w:proofErr w:type="spellStart"/>
            <w:r w:rsidRPr="000A1400">
              <w:rPr>
                <w:sz w:val="24"/>
                <w:szCs w:val="24"/>
              </w:rPr>
              <w:t>адаптированности</w:t>
            </w:r>
            <w:proofErr w:type="spellEnd"/>
            <w:r w:rsidRPr="000A1400">
              <w:rPr>
                <w:sz w:val="24"/>
                <w:szCs w:val="24"/>
              </w:rPr>
              <w:t xml:space="preserve"> к процессу обучения.</w:t>
            </w:r>
          </w:p>
          <w:p w:rsidR="009D335E" w:rsidRDefault="009D335E" w:rsidP="000A1400">
            <w:pPr>
              <w:autoSpaceDE w:val="0"/>
              <w:autoSpaceDN w:val="0"/>
              <w:adjustRightInd w:val="0"/>
              <w:rPr>
                <w:rFonts w:ascii="Times New Roman" w:hAnsi="Times New Roman"/>
                <w:iCs/>
                <w:sz w:val="24"/>
                <w:szCs w:val="24"/>
              </w:rPr>
            </w:pPr>
          </w:p>
          <w:p w:rsidR="000A1400" w:rsidRPr="000A1400" w:rsidRDefault="000A1400" w:rsidP="000A1400">
            <w:pPr>
              <w:autoSpaceDE w:val="0"/>
              <w:autoSpaceDN w:val="0"/>
              <w:adjustRightInd w:val="0"/>
              <w:rPr>
                <w:rFonts w:ascii="Times New Roman" w:hAnsi="Times New Roman"/>
              </w:rPr>
            </w:pPr>
            <w:r w:rsidRPr="000A1400">
              <w:rPr>
                <w:rFonts w:ascii="Times New Roman" w:hAnsi="Times New Roman"/>
                <w:iCs/>
                <w:sz w:val="24"/>
                <w:szCs w:val="24"/>
              </w:rPr>
              <w:t>Заключение.</w:t>
            </w:r>
            <w:r w:rsidR="009D335E">
              <w:rPr>
                <w:rFonts w:ascii="Times New Roman" w:hAnsi="Times New Roman"/>
                <w:iCs/>
                <w:sz w:val="24"/>
                <w:szCs w:val="24"/>
              </w:rPr>
              <w:t xml:space="preserve"> </w:t>
            </w:r>
            <w:r w:rsidRPr="000A1400">
              <w:rPr>
                <w:rFonts w:ascii="Times New Roman" w:hAnsi="Times New Roman"/>
                <w:iCs/>
                <w:sz w:val="24"/>
                <w:szCs w:val="24"/>
              </w:rPr>
              <w:t xml:space="preserve">Рекомендации </w:t>
            </w:r>
            <w:r w:rsidR="009D335E">
              <w:rPr>
                <w:rFonts w:ascii="Times New Roman" w:hAnsi="Times New Roman"/>
                <w:iCs/>
                <w:sz w:val="24"/>
                <w:szCs w:val="24"/>
              </w:rPr>
              <w:t xml:space="preserve"> </w:t>
            </w:r>
            <w:r w:rsidRPr="000A1400">
              <w:rPr>
                <w:rFonts w:ascii="Times New Roman" w:hAnsi="Times New Roman"/>
                <w:iCs/>
                <w:sz w:val="24"/>
                <w:szCs w:val="24"/>
              </w:rPr>
              <w:t>педагогам и родителям</w:t>
            </w:r>
            <w:r w:rsidRPr="000A1400">
              <w:rPr>
                <w:rFonts w:ascii="Times New Roman" w:hAnsi="Times New Roman"/>
                <w:i/>
                <w:iCs/>
                <w:sz w:val="28"/>
                <w:szCs w:val="28"/>
              </w:rPr>
              <w:t>.</w:t>
            </w:r>
          </w:p>
          <w:p w:rsidR="000A1400" w:rsidRPr="000A1400" w:rsidRDefault="000A1400" w:rsidP="000A1400">
            <w:pPr>
              <w:pStyle w:val="21"/>
              <w:widowControl w:val="0"/>
              <w:rPr>
                <w:sz w:val="24"/>
                <w:szCs w:val="24"/>
              </w:rPr>
            </w:pP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14</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Изучение профессиональных склонностей обучающихся</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7-11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 диагностика)</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январь-февраль</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 xml:space="preserve">Оказание </w:t>
            </w:r>
            <w:proofErr w:type="spellStart"/>
            <w:r w:rsidRPr="000A1400">
              <w:rPr>
                <w:sz w:val="24"/>
                <w:szCs w:val="24"/>
              </w:rPr>
              <w:t>профориентационной</w:t>
            </w:r>
            <w:proofErr w:type="spellEnd"/>
            <w:r w:rsidRPr="000A1400">
              <w:rPr>
                <w:sz w:val="24"/>
                <w:szCs w:val="24"/>
              </w:rPr>
              <w:t xml:space="preserve"> помощи </w:t>
            </w:r>
            <w:proofErr w:type="gramStart"/>
            <w:r w:rsidRPr="000A1400">
              <w:rPr>
                <w:sz w:val="24"/>
                <w:szCs w:val="24"/>
              </w:rPr>
              <w:t>обучающимся</w:t>
            </w:r>
            <w:proofErr w:type="gramEnd"/>
            <w:r w:rsidRPr="000A1400">
              <w:rPr>
                <w:sz w:val="24"/>
                <w:szCs w:val="24"/>
              </w:rPr>
              <w:t>. Выработка рекомендаций по профессиональному самоопределению.</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15</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Диагностика уровня готовности обучающихся 4-х классов к переходу в среднее звено</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4кл.</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 диагностика)</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март</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Выявление детей с низким уровнем готовности. Выработка рекомендаций классным руководителям и родителям.</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16</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Изучение психологического климата в коллективе, эмоциональной сплоченности; оценка психологического состояния школьников</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jc w:val="center"/>
              <w:rPr>
                <w:rFonts w:ascii="Times New Roman" w:hAnsi="Times New Roman"/>
                <w:sz w:val="24"/>
                <w:szCs w:val="24"/>
              </w:rPr>
            </w:pPr>
            <w:r w:rsidRPr="000A1400">
              <w:rPr>
                <w:rFonts w:ascii="Times New Roman" w:hAnsi="Times New Roman"/>
                <w:sz w:val="24"/>
                <w:szCs w:val="24"/>
              </w:rPr>
              <w:t>(групповая диагностика)</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lang w:val="en-US"/>
              </w:rPr>
              <w:t xml:space="preserve"> </w:t>
            </w: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 xml:space="preserve">Выявление учащихся группы риска, находящихся в трудной жизненной ситуации; выявление детей </w:t>
            </w:r>
            <w:proofErr w:type="gramStart"/>
            <w:r w:rsidRPr="000A1400">
              <w:rPr>
                <w:sz w:val="24"/>
                <w:szCs w:val="24"/>
              </w:rPr>
              <w:t>со</w:t>
            </w:r>
            <w:proofErr w:type="gramEnd"/>
            <w:r w:rsidRPr="000A1400">
              <w:rPr>
                <w:sz w:val="24"/>
                <w:szCs w:val="24"/>
              </w:rPr>
              <w:t xml:space="preserve"> школьной </w:t>
            </w:r>
            <w:proofErr w:type="spellStart"/>
            <w:r w:rsidRPr="000A1400">
              <w:rPr>
                <w:sz w:val="24"/>
                <w:szCs w:val="24"/>
              </w:rPr>
              <w:t>дезадаптацией</w:t>
            </w:r>
            <w:proofErr w:type="spellEnd"/>
            <w:r w:rsidRPr="000A1400">
              <w:rPr>
                <w:sz w:val="24"/>
                <w:szCs w:val="24"/>
              </w:rPr>
              <w:t>. Обеспечение психологического сопровождения проблемных детей.</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17</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Определение психического </w:t>
            </w:r>
            <w:r w:rsidRPr="000A1400">
              <w:rPr>
                <w:rFonts w:ascii="Times New Roman" w:hAnsi="Times New Roman"/>
                <w:sz w:val="24"/>
                <w:szCs w:val="24"/>
              </w:rPr>
              <w:lastRenderedPageBreak/>
              <w:t>состояния учителя</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lastRenderedPageBreak/>
              <w:t>педагоги</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февраль</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 xml:space="preserve">Своевременное определение уровня </w:t>
            </w:r>
            <w:r w:rsidRPr="000A1400">
              <w:rPr>
                <w:sz w:val="24"/>
                <w:szCs w:val="24"/>
              </w:rPr>
              <w:lastRenderedPageBreak/>
              <w:t>эмоционального выгорания педагогического коллектива с целью оказания психологической помощи по стабилизации психического состояния.</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lastRenderedPageBreak/>
              <w:t>18</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Изучение личностных особенностей, умственных способностей; выявление одаренных детей </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1-11кл.</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(индивидуальная и групповая)</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Оказание помощи педагогам в организации дифференциального подхода на уроке и при подготовке к ГИА</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19</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3"/>
                <w:szCs w:val="23"/>
              </w:rPr>
            </w:pPr>
            <w:r w:rsidRPr="000A1400">
              <w:rPr>
                <w:rFonts w:ascii="Times New Roman" w:hAnsi="Times New Roman"/>
                <w:sz w:val="23"/>
                <w:szCs w:val="23"/>
              </w:rPr>
              <w:t>Диагностика познавательной, эмоционально-волевой сферы.</w:t>
            </w:r>
          </w:p>
          <w:p w:rsidR="000A1400" w:rsidRPr="000A1400" w:rsidRDefault="000A1400" w:rsidP="000A1400">
            <w:pPr>
              <w:autoSpaceDE w:val="0"/>
              <w:autoSpaceDN w:val="0"/>
              <w:adjustRightInd w:val="0"/>
              <w:rPr>
                <w:rFonts w:ascii="Times New Roman" w:hAnsi="Times New Roman"/>
                <w:sz w:val="23"/>
                <w:szCs w:val="23"/>
              </w:rPr>
            </w:pPr>
          </w:p>
          <w:p w:rsidR="000A1400" w:rsidRPr="000A1400" w:rsidRDefault="000A1400" w:rsidP="009D335E">
            <w:pPr>
              <w:autoSpaceDE w:val="0"/>
              <w:autoSpaceDN w:val="0"/>
              <w:adjustRightInd w:val="0"/>
              <w:rPr>
                <w:rFonts w:ascii="Times New Roman" w:hAnsi="Times New Roman"/>
                <w:sz w:val="24"/>
                <w:szCs w:val="24"/>
              </w:rPr>
            </w:pP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9,11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 (индивидуальная и групповая)</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Январь, май</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color w:val="auto"/>
                <w:sz w:val="24"/>
                <w:szCs w:val="24"/>
              </w:rPr>
            </w:pPr>
            <w:r w:rsidRPr="000A1400">
              <w:rPr>
                <w:color w:val="auto"/>
                <w:sz w:val="23"/>
                <w:szCs w:val="23"/>
              </w:rPr>
              <w:t>Определение уровня развития познавательной, эмоционально-волевой сферы с целью подготовки к успешной сдаче выпускных экзаменов</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20</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Диагностика злоупотребления ПАВ детьми и подростками</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1-11кл.</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(индивидуальная и групповая)</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Выявление детей, склонных к употреблению ПАВ, изменение ситуации</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21</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Диагностика </w:t>
            </w:r>
            <w:proofErr w:type="gramStart"/>
            <w:r w:rsidRPr="000A1400">
              <w:rPr>
                <w:rFonts w:ascii="Times New Roman" w:hAnsi="Times New Roman"/>
                <w:sz w:val="24"/>
                <w:szCs w:val="24"/>
              </w:rPr>
              <w:t>обучающихся</w:t>
            </w:r>
            <w:proofErr w:type="gramEnd"/>
            <w:r w:rsidRPr="000A1400">
              <w:rPr>
                <w:rFonts w:ascii="Times New Roman" w:hAnsi="Times New Roman"/>
                <w:sz w:val="24"/>
                <w:szCs w:val="24"/>
              </w:rPr>
              <w:t xml:space="preserve">, испытывающих трудности в обучении и воспитании </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индивидуальная, </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по запросу</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 xml:space="preserve">Выявление причин </w:t>
            </w:r>
            <w:proofErr w:type="spellStart"/>
            <w:r w:rsidRPr="000A1400">
              <w:rPr>
                <w:sz w:val="24"/>
                <w:szCs w:val="24"/>
              </w:rPr>
              <w:t>дезадаптации</w:t>
            </w:r>
            <w:proofErr w:type="spellEnd"/>
            <w:r w:rsidRPr="000A1400">
              <w:rPr>
                <w:sz w:val="24"/>
                <w:szCs w:val="24"/>
              </w:rPr>
              <w:t xml:space="preserve"> и  обеспечение психологического сопровождения.</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rPr>
            </w:pPr>
            <w:r w:rsidRPr="000A1400">
              <w:rPr>
                <w:color w:val="000000"/>
              </w:rPr>
              <w:t>22</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3"/>
                <w:szCs w:val="23"/>
              </w:rPr>
              <w:t>Диагностика взаимоотношений в семье</w:t>
            </w: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индивидуальная, </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по запросу</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rPr>
            </w:pPr>
            <w:r w:rsidRPr="000A1400">
              <w:rPr>
                <w:color w:val="000000"/>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 xml:space="preserve">Выявление </w:t>
            </w:r>
            <w:r w:rsidRPr="000A1400">
              <w:rPr>
                <w:sz w:val="23"/>
                <w:szCs w:val="23"/>
              </w:rPr>
              <w:t xml:space="preserve">особенностей детско-родительских отношений, дефектов семейного воспитания, психологической атмосферы в семье </w:t>
            </w:r>
            <w:r w:rsidRPr="000A1400">
              <w:rPr>
                <w:sz w:val="24"/>
                <w:szCs w:val="24"/>
              </w:rPr>
              <w:t>и  обеспечение психологического сопровождения.</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rPr>
            </w:pPr>
            <w:r w:rsidRPr="000A1400">
              <w:rPr>
                <w:color w:val="000000"/>
              </w:rPr>
              <w:t>23</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9D335E">
            <w:pPr>
              <w:autoSpaceDE w:val="0"/>
              <w:autoSpaceDN w:val="0"/>
              <w:adjustRightInd w:val="0"/>
              <w:rPr>
                <w:rFonts w:ascii="Times New Roman" w:hAnsi="Times New Roman"/>
                <w:sz w:val="23"/>
                <w:szCs w:val="23"/>
              </w:rPr>
            </w:pPr>
            <w:r w:rsidRPr="000A1400">
              <w:rPr>
                <w:rFonts w:ascii="Times New Roman" w:hAnsi="Times New Roman"/>
                <w:sz w:val="23"/>
                <w:szCs w:val="23"/>
              </w:rPr>
              <w:t xml:space="preserve">Диагностика детей-мигрантов и детей из семей, призванных в </w:t>
            </w:r>
            <w:r w:rsidRPr="000A1400">
              <w:rPr>
                <w:rFonts w:ascii="Times New Roman" w:hAnsi="Times New Roman"/>
                <w:sz w:val="23"/>
                <w:szCs w:val="23"/>
              </w:rPr>
              <w:lastRenderedPageBreak/>
              <w:t xml:space="preserve">рамках мобилизации. </w:t>
            </w:r>
            <w:r w:rsidRPr="000A1400">
              <w:rPr>
                <w:rFonts w:ascii="Times New Roman" w:hAnsi="Times New Roman"/>
                <w:sz w:val="24"/>
                <w:szCs w:val="24"/>
              </w:rPr>
              <w:t>Оценка</w:t>
            </w:r>
            <w:r w:rsidR="009D335E">
              <w:rPr>
                <w:rFonts w:ascii="Times New Roman" w:hAnsi="Times New Roman"/>
                <w:sz w:val="24"/>
                <w:szCs w:val="24"/>
              </w:rPr>
              <w:t xml:space="preserve"> </w:t>
            </w:r>
            <w:r w:rsidRPr="000A1400">
              <w:rPr>
                <w:rFonts w:ascii="Times New Roman" w:hAnsi="Times New Roman"/>
                <w:sz w:val="24"/>
                <w:szCs w:val="24"/>
              </w:rPr>
              <w:t>психологического</w:t>
            </w:r>
            <w:r w:rsidR="009D335E">
              <w:rPr>
                <w:rFonts w:ascii="Times New Roman" w:hAnsi="Times New Roman"/>
                <w:sz w:val="24"/>
                <w:szCs w:val="24"/>
              </w:rPr>
              <w:t xml:space="preserve"> </w:t>
            </w:r>
            <w:r w:rsidRPr="000A1400">
              <w:rPr>
                <w:rFonts w:ascii="Times New Roman" w:hAnsi="Times New Roman"/>
                <w:sz w:val="24"/>
                <w:szCs w:val="24"/>
              </w:rPr>
              <w:t>состояния школьников</w:t>
            </w:r>
            <w:bookmarkStart w:id="0" w:name="_GoBack"/>
            <w:bookmarkEnd w:id="0"/>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lastRenderedPageBreak/>
              <w:t>при необходимости</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rPr>
            </w:pPr>
            <w:r w:rsidRPr="000A1400">
              <w:rPr>
                <w:color w:val="000000"/>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rPr>
            </w:pPr>
            <w:r w:rsidRPr="000A1400">
              <w:rPr>
                <w:rFonts w:ascii="Times New Roman" w:hAnsi="Times New Roman"/>
                <w:sz w:val="24"/>
                <w:szCs w:val="24"/>
              </w:rPr>
              <w:t xml:space="preserve">Выявление причин находящихся в </w:t>
            </w:r>
            <w:proofErr w:type="gramStart"/>
            <w:r w:rsidRPr="000A1400">
              <w:rPr>
                <w:rFonts w:ascii="Times New Roman" w:hAnsi="Times New Roman"/>
                <w:sz w:val="24"/>
                <w:szCs w:val="24"/>
              </w:rPr>
              <w:t>трудной</w:t>
            </w:r>
            <w:proofErr w:type="gramEnd"/>
          </w:p>
          <w:p w:rsidR="000A1400" w:rsidRPr="000A1400" w:rsidRDefault="000A1400" w:rsidP="000A1400">
            <w:pPr>
              <w:autoSpaceDE w:val="0"/>
              <w:autoSpaceDN w:val="0"/>
              <w:adjustRightInd w:val="0"/>
              <w:rPr>
                <w:rFonts w:ascii="Times New Roman" w:hAnsi="Times New Roman"/>
              </w:rPr>
            </w:pPr>
            <w:r w:rsidRPr="000A1400">
              <w:rPr>
                <w:rFonts w:ascii="Times New Roman" w:hAnsi="Times New Roman"/>
                <w:sz w:val="24"/>
                <w:szCs w:val="24"/>
              </w:rPr>
              <w:lastRenderedPageBreak/>
              <w:t xml:space="preserve"> жизненной ситуации</w:t>
            </w:r>
          </w:p>
          <w:p w:rsidR="000A1400" w:rsidRPr="000A1400" w:rsidRDefault="000A1400" w:rsidP="000A1400">
            <w:pPr>
              <w:pStyle w:val="21"/>
              <w:widowControl w:val="0"/>
              <w:rPr>
                <w:sz w:val="24"/>
                <w:szCs w:val="24"/>
              </w:rPr>
            </w:pPr>
            <w:r w:rsidRPr="000A1400">
              <w:rPr>
                <w:sz w:val="24"/>
                <w:szCs w:val="24"/>
              </w:rPr>
              <w:t xml:space="preserve">и  обеспечение психологического сопровождения </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lang w:val="en-US"/>
              </w:rPr>
            </w:pPr>
            <w:r w:rsidRPr="000A1400">
              <w:rPr>
                <w:color w:val="000000"/>
                <w:lang w:val="en-US"/>
              </w:rPr>
              <w:lastRenderedPageBreak/>
              <w:t>24</w:t>
            </w:r>
          </w:p>
        </w:tc>
        <w:tc>
          <w:tcPr>
            <w:tcW w:w="2230" w:type="dxa"/>
            <w:tcBorders>
              <w:top w:val="single" w:sz="4" w:space="0" w:color="000000"/>
              <w:left w:val="single" w:sz="4" w:space="0" w:color="000000"/>
              <w:bottom w:val="single" w:sz="4" w:space="0" w:color="000000"/>
              <w:right w:val="single" w:sz="4" w:space="0" w:color="000000"/>
            </w:tcBorders>
          </w:tcPr>
          <w:p w:rsidR="00C50E89" w:rsidRPr="00DB3F50" w:rsidRDefault="00C50E89" w:rsidP="00C50E89">
            <w:pPr>
              <w:autoSpaceDE w:val="0"/>
              <w:autoSpaceDN w:val="0"/>
              <w:adjustRightInd w:val="0"/>
              <w:spacing w:after="0" w:line="240" w:lineRule="auto"/>
              <w:rPr>
                <w:rFonts w:ascii="Times New Roman" w:eastAsiaTheme="minorHAnsi" w:hAnsi="Times New Roman"/>
                <w:color w:val="00000A"/>
                <w:sz w:val="24"/>
                <w:szCs w:val="24"/>
                <w:lang w:eastAsia="en-US"/>
              </w:rPr>
            </w:pPr>
            <w:r w:rsidRPr="00DB3F50">
              <w:rPr>
                <w:rFonts w:ascii="Times New Roman" w:eastAsiaTheme="minorHAnsi" w:hAnsi="Times New Roman"/>
                <w:color w:val="00000A"/>
                <w:sz w:val="24"/>
                <w:szCs w:val="24"/>
                <w:lang w:eastAsia="en-US"/>
              </w:rPr>
              <w:t>Удовлетворенность  родителей и</w:t>
            </w:r>
          </w:p>
          <w:p w:rsidR="00C50E89" w:rsidRPr="00DB3F50" w:rsidRDefault="00C50E89" w:rsidP="00C50E89">
            <w:pPr>
              <w:autoSpaceDE w:val="0"/>
              <w:autoSpaceDN w:val="0"/>
              <w:adjustRightInd w:val="0"/>
              <w:spacing w:after="0" w:line="240" w:lineRule="auto"/>
              <w:rPr>
                <w:rFonts w:ascii="Times New Roman" w:eastAsiaTheme="minorHAnsi" w:hAnsi="Times New Roman"/>
                <w:color w:val="00000A"/>
                <w:sz w:val="24"/>
                <w:szCs w:val="24"/>
                <w:lang w:eastAsia="en-US"/>
              </w:rPr>
            </w:pPr>
            <w:r w:rsidRPr="00DB3F50">
              <w:rPr>
                <w:rFonts w:ascii="Times New Roman" w:eastAsiaTheme="minorHAnsi" w:hAnsi="Times New Roman"/>
                <w:color w:val="00000A"/>
                <w:sz w:val="24"/>
                <w:szCs w:val="24"/>
                <w:lang w:eastAsia="en-US"/>
              </w:rPr>
              <w:t>учащимися</w:t>
            </w:r>
          </w:p>
          <w:p w:rsidR="00C50E89" w:rsidRPr="00DB3F50" w:rsidRDefault="00C50E89" w:rsidP="00C50E89">
            <w:pPr>
              <w:autoSpaceDE w:val="0"/>
              <w:autoSpaceDN w:val="0"/>
              <w:adjustRightInd w:val="0"/>
              <w:spacing w:after="0" w:line="240" w:lineRule="auto"/>
              <w:rPr>
                <w:rFonts w:ascii="Times New Roman" w:eastAsiaTheme="minorHAnsi" w:hAnsi="Times New Roman"/>
                <w:color w:val="00000A"/>
                <w:sz w:val="24"/>
                <w:szCs w:val="24"/>
                <w:lang w:eastAsia="en-US"/>
              </w:rPr>
            </w:pPr>
            <w:r w:rsidRPr="00DB3F50">
              <w:rPr>
                <w:rFonts w:ascii="Times New Roman" w:eastAsiaTheme="minorHAnsi" w:hAnsi="Times New Roman"/>
                <w:color w:val="00000A"/>
                <w:sz w:val="24"/>
                <w:szCs w:val="24"/>
                <w:lang w:eastAsia="en-US"/>
              </w:rPr>
              <w:t>процессом</w:t>
            </w:r>
          </w:p>
          <w:p w:rsidR="00C50E89" w:rsidRPr="00DB3F50" w:rsidRDefault="00C50E89" w:rsidP="00C50E89">
            <w:pPr>
              <w:autoSpaceDE w:val="0"/>
              <w:autoSpaceDN w:val="0"/>
              <w:adjustRightInd w:val="0"/>
              <w:spacing w:after="0" w:line="240" w:lineRule="auto"/>
              <w:rPr>
                <w:rFonts w:ascii="Times New Roman" w:eastAsiaTheme="minorHAnsi" w:hAnsi="Times New Roman"/>
                <w:color w:val="00000A"/>
                <w:sz w:val="24"/>
                <w:szCs w:val="24"/>
                <w:lang w:eastAsia="en-US"/>
              </w:rPr>
            </w:pPr>
            <w:r w:rsidRPr="00DB3F50">
              <w:rPr>
                <w:rFonts w:ascii="Times New Roman" w:eastAsiaTheme="minorHAnsi" w:hAnsi="Times New Roman"/>
                <w:color w:val="00000A"/>
                <w:sz w:val="24"/>
                <w:szCs w:val="24"/>
                <w:lang w:eastAsia="en-US"/>
              </w:rPr>
              <w:t>обучения.</w:t>
            </w:r>
          </w:p>
          <w:p w:rsidR="000A1400" w:rsidRPr="000A1400" w:rsidRDefault="000A1400" w:rsidP="00C50E89">
            <w:pPr>
              <w:autoSpaceDE w:val="0"/>
              <w:autoSpaceDN w:val="0"/>
              <w:adjustRightInd w:val="0"/>
              <w:spacing w:after="0" w:line="240" w:lineRule="auto"/>
              <w:rPr>
                <w:rFonts w:ascii="Times New Roman" w:hAnsi="Times New Roman"/>
                <w:sz w:val="23"/>
                <w:szCs w:val="23"/>
              </w:rPr>
            </w:pPr>
          </w:p>
        </w:tc>
        <w:tc>
          <w:tcPr>
            <w:tcW w:w="1730"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1-11кл.</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(индивидуальная и групповая)</w:t>
            </w:r>
          </w:p>
        </w:tc>
        <w:tc>
          <w:tcPr>
            <w:tcW w:w="124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rPr>
            </w:pPr>
            <w:r w:rsidRPr="000A1400">
              <w:rPr>
                <w:color w:val="000000"/>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Оценка состояния </w:t>
            </w:r>
            <w:r w:rsidRPr="000A1400">
              <w:rPr>
                <w:rFonts w:ascii="Times New Roman" w:hAnsi="Times New Roman"/>
                <w:sz w:val="23"/>
                <w:szCs w:val="23"/>
              </w:rPr>
              <w:t>психологической безопасности образовательной среды</w:t>
            </w:r>
          </w:p>
        </w:tc>
      </w:tr>
      <w:tr w:rsidR="000A1400" w:rsidRPr="000A1400" w:rsidTr="000A1400">
        <w:trPr>
          <w:gridAfter w:val="1"/>
          <w:wAfter w:w="1878" w:type="dxa"/>
          <w:trHeight w:val="440"/>
        </w:trPr>
        <w:tc>
          <w:tcPr>
            <w:tcW w:w="10740" w:type="dxa"/>
            <w:gridSpan w:val="8"/>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jc w:val="center"/>
              <w:rPr>
                <w:b/>
                <w:sz w:val="24"/>
                <w:szCs w:val="24"/>
              </w:rPr>
            </w:pPr>
            <w:r w:rsidRPr="000A1400">
              <w:rPr>
                <w:b/>
                <w:sz w:val="24"/>
                <w:szCs w:val="24"/>
                <w:lang w:val="en-US"/>
              </w:rPr>
              <w:t>III</w:t>
            </w:r>
            <w:r w:rsidRPr="000A1400">
              <w:rPr>
                <w:b/>
                <w:sz w:val="24"/>
                <w:szCs w:val="24"/>
              </w:rPr>
              <w:t>. Коррекционно-развивающая работа</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A930AA">
            <w:pPr>
              <w:rPr>
                <w:rFonts w:ascii="Times New Roman" w:hAnsi="Times New Roman"/>
                <w:sz w:val="24"/>
                <w:szCs w:val="24"/>
              </w:rPr>
            </w:pPr>
            <w:r w:rsidRPr="000A1400">
              <w:rPr>
                <w:rFonts w:ascii="Times New Roman" w:hAnsi="Times New Roman"/>
                <w:sz w:val="24"/>
                <w:szCs w:val="24"/>
              </w:rPr>
              <w:t>Психолого-педагогическое</w:t>
            </w:r>
            <w:r w:rsidR="00A930AA">
              <w:rPr>
                <w:rFonts w:ascii="Times New Roman" w:hAnsi="Times New Roman"/>
                <w:sz w:val="24"/>
                <w:szCs w:val="24"/>
              </w:rPr>
              <w:t xml:space="preserve"> </w:t>
            </w:r>
            <w:r w:rsidRPr="000A1400">
              <w:rPr>
                <w:rFonts w:ascii="Times New Roman" w:hAnsi="Times New Roman"/>
                <w:sz w:val="24"/>
                <w:szCs w:val="24"/>
              </w:rPr>
              <w:t>сопровождение детей</w:t>
            </w:r>
            <w:r w:rsidR="00A930AA">
              <w:rPr>
                <w:rFonts w:ascii="Times New Roman" w:hAnsi="Times New Roman"/>
                <w:sz w:val="24"/>
                <w:szCs w:val="24"/>
              </w:rPr>
              <w:t xml:space="preserve"> </w:t>
            </w:r>
            <w:r w:rsidRPr="000A1400">
              <w:rPr>
                <w:rFonts w:ascii="Times New Roman" w:hAnsi="Times New Roman"/>
                <w:sz w:val="24"/>
                <w:szCs w:val="24"/>
              </w:rPr>
              <w:t>«группы риска» и детей из</w:t>
            </w:r>
            <w:r w:rsidR="00A930AA">
              <w:rPr>
                <w:rFonts w:ascii="Times New Roman" w:hAnsi="Times New Roman"/>
                <w:sz w:val="24"/>
                <w:szCs w:val="24"/>
              </w:rPr>
              <w:t xml:space="preserve"> </w:t>
            </w:r>
            <w:r w:rsidRPr="000A1400">
              <w:rPr>
                <w:rFonts w:ascii="Times New Roman" w:hAnsi="Times New Roman"/>
                <w:sz w:val="24"/>
                <w:szCs w:val="24"/>
              </w:rPr>
              <w:t>социально-неблагополучных семей</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Учащиеся стоящие на учёте в ОПДН</w:t>
            </w:r>
            <w:proofErr w:type="gramStart"/>
            <w:r w:rsidRPr="000A1400">
              <w:rPr>
                <w:rFonts w:ascii="Times New Roman" w:hAnsi="Times New Roman"/>
                <w:sz w:val="24"/>
                <w:szCs w:val="24"/>
              </w:rPr>
              <w:t>,В</w:t>
            </w:r>
            <w:proofErr w:type="gramEnd"/>
            <w:r w:rsidRPr="000A1400">
              <w:rPr>
                <w:rFonts w:ascii="Times New Roman" w:hAnsi="Times New Roman"/>
                <w:sz w:val="24"/>
                <w:szCs w:val="24"/>
              </w:rPr>
              <w:t>ШУ</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Личностное развитие подростков, умение понимать себя, мотивов своих поступков, избегание конфликтов, развитие навыков общения, формирование самоконтроля</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2</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Коррекционно-развивающие занятия по развитию познавательной сферы, развитию коммуникативной сферы, эмоционально-волевой сферы</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(индивидуальная и групповая)</w:t>
            </w:r>
          </w:p>
          <w:p w:rsidR="000A1400" w:rsidRPr="000A1400" w:rsidRDefault="000A1400" w:rsidP="000A1400">
            <w:pPr>
              <w:autoSpaceDE w:val="0"/>
              <w:autoSpaceDN w:val="0"/>
              <w:adjustRightInd w:val="0"/>
              <w:rPr>
                <w:rFonts w:ascii="Times New Roman" w:hAnsi="Times New Roman"/>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по запросу</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Повышение интеллектуальных способностей, нормализация эмоционально-волевой сферы, умение сотрудничать в коллективе.</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3</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Коррекция и развитие познавательной и эмоциональной сферы </w:t>
            </w:r>
            <w:proofErr w:type="gramStart"/>
            <w:r w:rsidRPr="000A1400">
              <w:rPr>
                <w:rFonts w:ascii="Times New Roman" w:hAnsi="Times New Roman"/>
                <w:sz w:val="24"/>
                <w:szCs w:val="24"/>
              </w:rPr>
              <w:t>обучающихся</w:t>
            </w:r>
            <w:proofErr w:type="gramEnd"/>
            <w:r w:rsidRPr="000A1400">
              <w:rPr>
                <w:rFonts w:ascii="Times New Roman" w:hAnsi="Times New Roman"/>
                <w:sz w:val="24"/>
                <w:szCs w:val="24"/>
              </w:rPr>
              <w:t xml:space="preserve"> ОВЗ </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дети со статусом ОВЗ</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(индивидуальная)</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Коррекция отклонений, обусловленных нейропсихологическими особенностями онтогенеза.</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4</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Коррекционно-развивающие занятия с детьми с низким уровнем адаптации к школе </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1кл.</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(индивидуальная и групповая)</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i/>
                <w:iCs/>
                <w:sz w:val="28"/>
                <w:szCs w:val="28"/>
              </w:rPr>
            </w:pPr>
            <w:r w:rsidRPr="000A1400">
              <w:rPr>
                <w:iCs/>
                <w:sz w:val="24"/>
                <w:szCs w:val="24"/>
              </w:rPr>
              <w:t>Развитие познавательной сферы детей,</w:t>
            </w:r>
            <w:r w:rsidRPr="000A1400">
              <w:rPr>
                <w:sz w:val="24"/>
                <w:szCs w:val="24"/>
              </w:rPr>
              <w:br/>
            </w:r>
            <w:r w:rsidRPr="000A1400">
              <w:rPr>
                <w:iCs/>
                <w:sz w:val="24"/>
                <w:szCs w:val="24"/>
              </w:rPr>
              <w:t xml:space="preserve">устранение причин </w:t>
            </w:r>
            <w:proofErr w:type="spellStart"/>
            <w:r w:rsidRPr="000A1400">
              <w:rPr>
                <w:iCs/>
                <w:sz w:val="24"/>
                <w:szCs w:val="24"/>
              </w:rPr>
              <w:t>дезадаптации</w:t>
            </w:r>
            <w:proofErr w:type="spellEnd"/>
            <w:r w:rsidRPr="000A1400">
              <w:rPr>
                <w:i/>
                <w:iCs/>
                <w:sz w:val="28"/>
                <w:szCs w:val="28"/>
              </w:rPr>
              <w:t>.</w:t>
            </w:r>
          </w:p>
          <w:p w:rsidR="000A1400" w:rsidRPr="000A1400" w:rsidRDefault="000A1400" w:rsidP="000A1400">
            <w:pPr>
              <w:pStyle w:val="21"/>
              <w:widowControl w:val="0"/>
              <w:rPr>
                <w:sz w:val="24"/>
                <w:szCs w:val="24"/>
              </w:rPr>
            </w:pPr>
            <w:r w:rsidRPr="000A1400">
              <w:rPr>
                <w:sz w:val="24"/>
                <w:szCs w:val="24"/>
              </w:rPr>
              <w:t>Повышение уровня школьной мотивации. Снятие тревожности у первоклассников</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lastRenderedPageBreak/>
              <w:t>5</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Развивающие занятия по программе «Тропинка к своему я», 120 уроков психологического развития младших школьников</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jc w:val="center"/>
              <w:rPr>
                <w:rFonts w:ascii="Times New Roman" w:hAnsi="Times New Roman"/>
                <w:sz w:val="24"/>
                <w:szCs w:val="24"/>
              </w:rPr>
            </w:pPr>
            <w:r w:rsidRPr="000A1400">
              <w:rPr>
                <w:rFonts w:ascii="Times New Roman" w:hAnsi="Times New Roman"/>
                <w:sz w:val="24"/>
                <w:szCs w:val="24"/>
              </w:rPr>
              <w:t xml:space="preserve">1-4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jc w:val="center"/>
              <w:rPr>
                <w:rFonts w:ascii="Times New Roman" w:hAnsi="Times New Roman"/>
                <w:sz w:val="24"/>
                <w:szCs w:val="24"/>
              </w:rPr>
            </w:pPr>
            <w:r w:rsidRPr="000A1400">
              <w:rPr>
                <w:rFonts w:ascii="Times New Roman" w:hAnsi="Times New Roman"/>
                <w:sz w:val="24"/>
                <w:szCs w:val="24"/>
              </w:rPr>
              <w:t>(групповая и индивидуальная)</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Формирование коммуникативных умений и интеллектуальных умений</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6</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Занятия с </w:t>
            </w:r>
            <w:proofErr w:type="gramStart"/>
            <w:r w:rsidRPr="000A1400">
              <w:rPr>
                <w:rFonts w:ascii="Times New Roman" w:hAnsi="Times New Roman"/>
                <w:sz w:val="24"/>
                <w:szCs w:val="24"/>
              </w:rPr>
              <w:t>обучающимися</w:t>
            </w:r>
            <w:proofErr w:type="gramEnd"/>
            <w:r w:rsidRPr="000A1400">
              <w:rPr>
                <w:rFonts w:ascii="Times New Roman" w:hAnsi="Times New Roman"/>
                <w:sz w:val="24"/>
                <w:szCs w:val="24"/>
              </w:rPr>
              <w:t xml:space="preserve"> 4-х классов по подготовке к переходу в среднее звено по программе «Развитие умственных способностей»</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4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апрель-май</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Развитие словесно-логического мышления</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7</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Коррекционные занятия с учащимися 5-х классов, показавших высокий уровень тревожности</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5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 xml:space="preserve">. (групповая и индивидуальная) </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p>
          <w:p w:rsidR="000A1400" w:rsidRPr="000A1400" w:rsidRDefault="000A1400" w:rsidP="000A1400">
            <w:pPr>
              <w:jc w:val="center"/>
              <w:rPr>
                <w:rFonts w:ascii="Times New Roman" w:hAnsi="Times New Roman"/>
                <w:sz w:val="24"/>
                <w:szCs w:val="24"/>
              </w:rPr>
            </w:pPr>
            <w:r w:rsidRPr="000A1400">
              <w:rPr>
                <w:rFonts w:ascii="Times New Roman" w:hAnsi="Times New Roman"/>
                <w:sz w:val="24"/>
                <w:szCs w:val="24"/>
              </w:rPr>
              <w:t>ноябрь-декабрь</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Снятие тревожности и повышение положительного самочувствия</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8</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3"/>
                <w:szCs w:val="23"/>
              </w:rPr>
              <w:t xml:space="preserve">Развивающие занятия по интеллектуальному  развитию </w:t>
            </w:r>
            <w:r w:rsidRPr="000A1400">
              <w:rPr>
                <w:rFonts w:ascii="Times New Roman" w:hAnsi="Times New Roman"/>
                <w:sz w:val="23"/>
                <w:szCs w:val="23"/>
              </w:rPr>
              <w:br/>
              <w:t xml:space="preserve">по программе </w:t>
            </w:r>
            <w:proofErr w:type="spellStart"/>
            <w:r w:rsidRPr="000A1400">
              <w:rPr>
                <w:rFonts w:ascii="Times New Roman" w:hAnsi="Times New Roman"/>
                <w:sz w:val="23"/>
                <w:szCs w:val="23"/>
              </w:rPr>
              <w:t>Микляевой</w:t>
            </w:r>
            <w:proofErr w:type="spellEnd"/>
            <w:r w:rsidRPr="000A1400">
              <w:rPr>
                <w:rFonts w:ascii="Times New Roman" w:hAnsi="Times New Roman"/>
                <w:sz w:val="23"/>
                <w:szCs w:val="23"/>
              </w:rPr>
              <w:t xml:space="preserve"> А.В. и Румянцевой П. В. «Развитие мыслительных навыков»</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3"/>
                <w:szCs w:val="23"/>
              </w:rPr>
            </w:pPr>
            <w:r w:rsidRPr="000A1400">
              <w:rPr>
                <w:rFonts w:ascii="Times New Roman" w:hAnsi="Times New Roman"/>
                <w:sz w:val="23"/>
                <w:szCs w:val="23"/>
              </w:rPr>
              <w:t xml:space="preserve">1,4,7 </w:t>
            </w:r>
            <w:proofErr w:type="spellStart"/>
            <w:r w:rsidRPr="000A1400">
              <w:rPr>
                <w:rFonts w:ascii="Times New Roman" w:hAnsi="Times New Roman"/>
                <w:sz w:val="23"/>
                <w:szCs w:val="23"/>
              </w:rPr>
              <w:t>кл</w:t>
            </w:r>
            <w:proofErr w:type="spellEnd"/>
            <w:r w:rsidRPr="000A1400">
              <w:rPr>
                <w:rFonts w:ascii="Times New Roman" w:hAnsi="Times New Roman"/>
                <w:sz w:val="23"/>
                <w:szCs w:val="23"/>
              </w:rPr>
              <w:t>.</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 и индивидуальная)</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Январь-май</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color w:val="auto"/>
                <w:sz w:val="24"/>
                <w:szCs w:val="24"/>
              </w:rPr>
            </w:pPr>
            <w:r w:rsidRPr="000A1400">
              <w:rPr>
                <w:color w:val="auto"/>
                <w:sz w:val="23"/>
                <w:szCs w:val="23"/>
              </w:rPr>
              <w:t>Развитие основных мыслительных действий, повышение уровня мотивации к обучению в школе</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9</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Занятия по программе А. </w:t>
            </w:r>
            <w:proofErr w:type="spellStart"/>
            <w:r w:rsidRPr="000A1400">
              <w:rPr>
                <w:rFonts w:ascii="Times New Roman" w:hAnsi="Times New Roman"/>
                <w:sz w:val="24"/>
                <w:szCs w:val="24"/>
              </w:rPr>
              <w:t>Микляевой</w:t>
            </w:r>
            <w:proofErr w:type="spellEnd"/>
            <w:r w:rsidRPr="000A1400">
              <w:rPr>
                <w:rFonts w:ascii="Times New Roman" w:hAnsi="Times New Roman"/>
                <w:sz w:val="24"/>
                <w:szCs w:val="24"/>
              </w:rPr>
              <w:t xml:space="preserve"> «Я </w:t>
            </w:r>
            <w:proofErr w:type="gramStart"/>
            <w:r w:rsidRPr="000A1400">
              <w:rPr>
                <w:rFonts w:ascii="Times New Roman" w:hAnsi="Times New Roman"/>
                <w:sz w:val="24"/>
                <w:szCs w:val="24"/>
              </w:rPr>
              <w:t>–п</w:t>
            </w:r>
            <w:proofErr w:type="gramEnd"/>
            <w:r w:rsidRPr="000A1400">
              <w:rPr>
                <w:rFonts w:ascii="Times New Roman" w:hAnsi="Times New Roman"/>
                <w:sz w:val="24"/>
                <w:szCs w:val="24"/>
              </w:rPr>
              <w:t>одросток»</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8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Развитие временной перспективы у старшеклассников</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10</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proofErr w:type="spellStart"/>
            <w:r w:rsidRPr="000A1400">
              <w:rPr>
                <w:rFonts w:ascii="Times New Roman" w:hAnsi="Times New Roman"/>
                <w:sz w:val="24"/>
                <w:szCs w:val="24"/>
              </w:rPr>
              <w:t>Тренинговые</w:t>
            </w:r>
            <w:proofErr w:type="spellEnd"/>
            <w:r w:rsidRPr="000A1400">
              <w:rPr>
                <w:rFonts w:ascii="Times New Roman" w:hAnsi="Times New Roman"/>
                <w:sz w:val="24"/>
                <w:szCs w:val="24"/>
              </w:rPr>
              <w:t xml:space="preserve"> занятия по снятию тревожности и формированию стрессоустойчивос</w:t>
            </w:r>
            <w:r w:rsidRPr="000A1400">
              <w:rPr>
                <w:rFonts w:ascii="Times New Roman" w:hAnsi="Times New Roman"/>
                <w:sz w:val="24"/>
                <w:szCs w:val="24"/>
              </w:rPr>
              <w:lastRenderedPageBreak/>
              <w:t>ти у учащихся выпускных классов «Путь к успеху»</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lastRenderedPageBreak/>
              <w:t xml:space="preserve">9-11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 и индивидуальная)</w:t>
            </w:r>
          </w:p>
        </w:tc>
        <w:tc>
          <w:tcPr>
            <w:tcW w:w="1417" w:type="dxa"/>
            <w:gridSpan w:val="3"/>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Повышение сопротивляемости к стрессу, нормализация эмоционального фона</w:t>
            </w:r>
          </w:p>
        </w:tc>
      </w:tr>
      <w:tr w:rsidR="000A1400" w:rsidRPr="000A1400" w:rsidTr="000A1400">
        <w:trPr>
          <w:gridAfter w:val="1"/>
          <w:wAfter w:w="1878" w:type="dxa"/>
          <w:trHeight w:val="440"/>
        </w:trPr>
        <w:tc>
          <w:tcPr>
            <w:tcW w:w="10740" w:type="dxa"/>
            <w:gridSpan w:val="8"/>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p>
          <w:p w:rsidR="000A1400" w:rsidRPr="000A1400" w:rsidRDefault="000A1400" w:rsidP="000A1400">
            <w:pPr>
              <w:jc w:val="center"/>
              <w:rPr>
                <w:rFonts w:ascii="Times New Roman" w:hAnsi="Times New Roman"/>
                <w:b/>
                <w:sz w:val="24"/>
                <w:szCs w:val="24"/>
              </w:rPr>
            </w:pPr>
            <w:r w:rsidRPr="000A1400">
              <w:rPr>
                <w:rFonts w:ascii="Times New Roman" w:hAnsi="Times New Roman"/>
                <w:b/>
                <w:sz w:val="24"/>
                <w:szCs w:val="24"/>
                <w:lang w:val="en-US"/>
              </w:rPr>
              <w:t>IV.</w:t>
            </w:r>
            <w:r w:rsidRPr="000A1400">
              <w:rPr>
                <w:rFonts w:ascii="Times New Roman" w:hAnsi="Times New Roman"/>
                <w:b/>
                <w:sz w:val="24"/>
                <w:szCs w:val="24"/>
              </w:rPr>
              <w:t xml:space="preserve"> Профилактическая  работа</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1</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Посещение уроков в 1-х и  5-х классах</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1,5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сентябрь-октябрь</w:t>
            </w:r>
          </w:p>
        </w:tc>
        <w:tc>
          <w:tcPr>
            <w:tcW w:w="1984"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4"/>
                <w:szCs w:val="24"/>
              </w:rPr>
            </w:pPr>
            <w:r w:rsidRPr="000A1400">
              <w:rPr>
                <w:sz w:val="24"/>
                <w:szCs w:val="24"/>
              </w:rPr>
              <w:t>Выявление неуспевающих детей. Индивидуальная помощь детям</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2</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iCs/>
                <w:sz w:val="24"/>
                <w:szCs w:val="24"/>
              </w:rPr>
              <w:t>Реализация программы «Мы первоклассники!».</w:t>
            </w:r>
            <w:r w:rsidRPr="000A1400">
              <w:rPr>
                <w:rFonts w:ascii="Times New Roman" w:hAnsi="Times New Roman"/>
                <w:sz w:val="24"/>
                <w:szCs w:val="24"/>
              </w:rPr>
              <w:br/>
            </w:r>
            <w:r w:rsidRPr="000A1400">
              <w:rPr>
                <w:rFonts w:ascii="Times New Roman" w:hAnsi="Times New Roman"/>
                <w:iCs/>
                <w:sz w:val="24"/>
                <w:szCs w:val="24"/>
              </w:rPr>
              <w:t>Формирование положительного</w:t>
            </w:r>
            <w:r w:rsidRPr="000A1400">
              <w:rPr>
                <w:rFonts w:ascii="Times New Roman" w:hAnsi="Times New Roman"/>
                <w:sz w:val="24"/>
                <w:szCs w:val="24"/>
              </w:rPr>
              <w:br/>
            </w:r>
            <w:r w:rsidRPr="000A1400">
              <w:rPr>
                <w:rFonts w:ascii="Times New Roman" w:hAnsi="Times New Roman"/>
                <w:iCs/>
                <w:sz w:val="24"/>
                <w:szCs w:val="24"/>
              </w:rPr>
              <w:t>отношения первоклассников к школе,</w:t>
            </w:r>
            <w:r w:rsidRPr="000A1400">
              <w:rPr>
                <w:rFonts w:ascii="Times New Roman" w:hAnsi="Times New Roman"/>
                <w:sz w:val="24"/>
                <w:szCs w:val="24"/>
              </w:rPr>
              <w:br/>
            </w:r>
            <w:r w:rsidRPr="000A1400">
              <w:rPr>
                <w:rFonts w:ascii="Times New Roman" w:hAnsi="Times New Roman"/>
                <w:iCs/>
                <w:sz w:val="24"/>
                <w:szCs w:val="24"/>
              </w:rPr>
              <w:t>профилактика стрессовых состояний</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сентябрь-октябрь</w:t>
            </w:r>
          </w:p>
        </w:tc>
        <w:tc>
          <w:tcPr>
            <w:tcW w:w="1984"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A930AA">
            <w:pPr>
              <w:pStyle w:val="21"/>
              <w:widowControl w:val="0"/>
              <w:rPr>
                <w:sz w:val="24"/>
                <w:szCs w:val="24"/>
              </w:rPr>
            </w:pPr>
            <w:r w:rsidRPr="000A1400">
              <w:rPr>
                <w:iCs/>
                <w:sz w:val="24"/>
                <w:szCs w:val="24"/>
              </w:rPr>
              <w:t>Формирование положительного</w:t>
            </w:r>
            <w:r w:rsidRPr="000A1400">
              <w:rPr>
                <w:sz w:val="24"/>
                <w:szCs w:val="24"/>
              </w:rPr>
              <w:br/>
            </w:r>
            <w:r w:rsidRPr="000A1400">
              <w:rPr>
                <w:iCs/>
                <w:sz w:val="24"/>
                <w:szCs w:val="24"/>
              </w:rPr>
              <w:t>отношения первоклассников к школе,</w:t>
            </w:r>
            <w:r w:rsidRPr="000A1400">
              <w:rPr>
                <w:sz w:val="24"/>
                <w:szCs w:val="24"/>
              </w:rPr>
              <w:br/>
            </w:r>
            <w:r w:rsidRPr="000A1400">
              <w:rPr>
                <w:iCs/>
                <w:sz w:val="24"/>
                <w:szCs w:val="24"/>
              </w:rPr>
              <w:t>профилактика стрессовых состояний в</w:t>
            </w:r>
            <w:r w:rsidR="00A930AA">
              <w:rPr>
                <w:iCs/>
                <w:sz w:val="24"/>
                <w:szCs w:val="24"/>
              </w:rPr>
              <w:t xml:space="preserve"> </w:t>
            </w:r>
            <w:r w:rsidRPr="000A1400">
              <w:rPr>
                <w:iCs/>
                <w:sz w:val="24"/>
                <w:szCs w:val="24"/>
              </w:rPr>
              <w:t>период адаптации.</w:t>
            </w:r>
          </w:p>
        </w:tc>
      </w:tr>
      <w:tr w:rsidR="000A1400" w:rsidRPr="000A1400" w:rsidTr="00A930AA">
        <w:trPr>
          <w:gridAfter w:val="1"/>
          <w:wAfter w:w="1878" w:type="dxa"/>
          <w:trHeight w:val="1752"/>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rPr>
            </w:pPr>
            <w:r w:rsidRPr="000A1400">
              <w:rPr>
                <w:color w:val="000000"/>
              </w:rPr>
              <w:t>3</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rPr>
            </w:pPr>
            <w:r w:rsidRPr="000A1400">
              <w:rPr>
                <w:rFonts w:ascii="Times New Roman" w:hAnsi="Times New Roman"/>
              </w:rPr>
              <w:t>Урок-игра «Подари улыбку другу.</w:t>
            </w:r>
          </w:p>
          <w:p w:rsidR="000A1400" w:rsidRPr="000A1400" w:rsidRDefault="000A1400" w:rsidP="00A930AA">
            <w:pPr>
              <w:autoSpaceDE w:val="0"/>
              <w:autoSpaceDN w:val="0"/>
              <w:adjustRightInd w:val="0"/>
              <w:rPr>
                <w:rFonts w:ascii="Times New Roman" w:hAnsi="Times New Roman"/>
                <w:sz w:val="23"/>
                <w:szCs w:val="23"/>
              </w:rPr>
            </w:pPr>
            <w:r w:rsidRPr="000A1400">
              <w:rPr>
                <w:rFonts w:ascii="Times New Roman" w:hAnsi="Times New Roman"/>
              </w:rPr>
              <w:t>Интерактивное занятие «Город дружбы»</w:t>
            </w:r>
            <w:r w:rsidRPr="000A1400">
              <w:rPr>
                <w:rFonts w:ascii="Times New Roman" w:eastAsia="TimesNewRomanPSMT" w:hAnsi="Times New Roman"/>
                <w:highlight w:val="lightGray"/>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6"/>
              <w:rPr>
                <w:rFonts w:ascii="Times New Roman" w:hAnsi="Times New Roman" w:cs="Times New Roman"/>
                <w:sz w:val="22"/>
                <w:szCs w:val="22"/>
              </w:rPr>
            </w:pPr>
            <w:r w:rsidRPr="000A1400">
              <w:rPr>
                <w:rFonts w:ascii="Times New Roman" w:hAnsi="Times New Roman" w:cs="Times New Roman"/>
                <w:sz w:val="22"/>
                <w:szCs w:val="22"/>
              </w:rPr>
              <w:t xml:space="preserve">1-4 </w:t>
            </w:r>
            <w:proofErr w:type="spellStart"/>
            <w:r w:rsidRPr="000A1400">
              <w:rPr>
                <w:rFonts w:ascii="Times New Roman" w:hAnsi="Times New Roman" w:cs="Times New Roman"/>
                <w:sz w:val="22"/>
                <w:szCs w:val="22"/>
              </w:rPr>
              <w:t>кл</w:t>
            </w:r>
            <w:proofErr w:type="spellEnd"/>
            <w:r w:rsidRPr="000A1400">
              <w:rPr>
                <w:rFonts w:ascii="Times New Roman" w:hAnsi="Times New Roman" w:cs="Times New Roman"/>
                <w:sz w:val="22"/>
                <w:szCs w:val="22"/>
              </w:rPr>
              <w:t>.</w:t>
            </w:r>
          </w:p>
          <w:p w:rsidR="000A1400" w:rsidRPr="000A1400" w:rsidRDefault="000A1400" w:rsidP="000A1400">
            <w:pPr>
              <w:autoSpaceDE w:val="0"/>
              <w:autoSpaceDN w:val="0"/>
              <w:adjustRightInd w:val="0"/>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Октябрь</w:t>
            </w:r>
          </w:p>
          <w:p w:rsidR="000A1400" w:rsidRPr="000A1400" w:rsidRDefault="000A1400" w:rsidP="000A1400">
            <w:pPr>
              <w:rPr>
                <w:rFonts w:ascii="Times New Roman" w:hAnsi="Times New Roman"/>
                <w:sz w:val="24"/>
                <w:szCs w:val="24"/>
              </w:rPr>
            </w:pPr>
          </w:p>
          <w:p w:rsidR="000A1400" w:rsidRPr="000A1400" w:rsidRDefault="000A1400" w:rsidP="000A1400">
            <w:pPr>
              <w:pStyle w:val="af6"/>
              <w:rPr>
                <w:rFonts w:ascii="Times New Roman" w:hAnsi="Times New Roman" w:cs="Times New Roman"/>
                <w:sz w:val="22"/>
                <w:szCs w:val="22"/>
              </w:rPr>
            </w:pPr>
            <w:r w:rsidRPr="000A1400">
              <w:rPr>
                <w:rFonts w:ascii="Times New Roman" w:hAnsi="Times New Roman" w:cs="Times New Roman"/>
                <w:sz w:val="22"/>
                <w:szCs w:val="22"/>
              </w:rPr>
              <w:t>март</w:t>
            </w:r>
          </w:p>
          <w:p w:rsidR="000A1400" w:rsidRPr="000A1400" w:rsidRDefault="000A1400" w:rsidP="000A1400">
            <w:pPr>
              <w:rPr>
                <w:rFonts w:ascii="Times New Roman" w:hAnsi="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Default="000A1400" w:rsidP="000A1400">
            <w:pPr>
              <w:pStyle w:val="af7"/>
              <w:rPr>
                <w:color w:val="000000"/>
              </w:rPr>
            </w:pPr>
            <w:r w:rsidRPr="000A1400">
              <w:rPr>
                <w:color w:val="000000"/>
              </w:rPr>
              <w:t>педагог-психолог</w:t>
            </w:r>
          </w:p>
          <w:p w:rsidR="00A930AA" w:rsidRPr="00A930AA" w:rsidRDefault="00A930AA" w:rsidP="00A930AA">
            <w:pPr>
              <w:rPr>
                <w:lang w:eastAsia="ar-SA"/>
              </w:rPr>
            </w:pPr>
          </w:p>
          <w:p w:rsidR="00A930AA" w:rsidRDefault="00A930AA" w:rsidP="00A930AA">
            <w:pPr>
              <w:rPr>
                <w:lang w:eastAsia="ar-SA"/>
              </w:rPr>
            </w:pPr>
          </w:p>
          <w:p w:rsidR="000A1400" w:rsidRPr="00A930AA" w:rsidRDefault="000A1400" w:rsidP="00A930AA">
            <w:pPr>
              <w:ind w:firstLine="708"/>
              <w:rPr>
                <w:lang w:eastAsia="ar-SA"/>
              </w:rPr>
            </w:pP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A930AA">
            <w:pPr>
              <w:pStyle w:val="af6"/>
              <w:rPr>
                <w:sz w:val="24"/>
                <w:szCs w:val="24"/>
              </w:rPr>
            </w:pPr>
            <w:r w:rsidRPr="000A1400">
              <w:rPr>
                <w:rFonts w:ascii="Times New Roman" w:hAnsi="Times New Roman" w:cs="Times New Roman"/>
                <w:sz w:val="24"/>
                <w:szCs w:val="24"/>
              </w:rPr>
              <w:t>Развитие групповой сплоченности</w:t>
            </w:r>
            <w:r w:rsidRPr="000A1400">
              <w:rPr>
                <w:rFonts w:ascii="Times New Roman" w:eastAsia="TimesNewRomanPSMT" w:hAnsi="Times New Roman" w:cs="Times New Roman"/>
                <w:sz w:val="24"/>
                <w:szCs w:val="24"/>
              </w:rPr>
              <w:t>, межличностной толерантности, позитивной коммуникации.</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rPr>
            </w:pPr>
            <w:r w:rsidRPr="000A1400">
              <w:rPr>
                <w:color w:val="000000"/>
              </w:rPr>
              <w:t>4</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3"/>
                <w:szCs w:val="23"/>
              </w:rPr>
            </w:pPr>
            <w:r w:rsidRPr="000A1400">
              <w:rPr>
                <w:rFonts w:ascii="Times New Roman" w:hAnsi="Times New Roman"/>
                <w:sz w:val="23"/>
                <w:szCs w:val="23"/>
              </w:rPr>
              <w:t xml:space="preserve">Беседа с элементами тренинга «Я расту, я изменяюсь» </w:t>
            </w: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4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0A1400" w:rsidRPr="000A1400" w:rsidRDefault="000A1400" w:rsidP="000A1400">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rPr>
                <w:rFonts w:ascii="Times New Roman" w:hAnsi="Times New Roman"/>
                <w:sz w:val="24"/>
                <w:szCs w:val="24"/>
              </w:rPr>
            </w:pPr>
            <w:r w:rsidRPr="000A1400">
              <w:rPr>
                <w:rFonts w:ascii="Times New Roman" w:hAnsi="Times New Roman"/>
                <w:sz w:val="24"/>
                <w:szCs w:val="24"/>
              </w:rPr>
              <w:t>ноябрь</w:t>
            </w:r>
          </w:p>
        </w:tc>
        <w:tc>
          <w:tcPr>
            <w:tcW w:w="1984"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rPr>
            </w:pPr>
            <w:r w:rsidRPr="000A1400">
              <w:rPr>
                <w:color w:val="000000"/>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21"/>
              <w:widowControl w:val="0"/>
              <w:rPr>
                <w:sz w:val="23"/>
                <w:szCs w:val="23"/>
              </w:rPr>
            </w:pPr>
            <w:r w:rsidRPr="000A1400">
              <w:rPr>
                <w:sz w:val="23"/>
                <w:szCs w:val="23"/>
              </w:rPr>
              <w:t>Помочь осознать наличие у себя разнообразных положительных качеств</w:t>
            </w:r>
          </w:p>
        </w:tc>
      </w:tr>
      <w:tr w:rsidR="000A1400"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rPr>
            </w:pPr>
            <w:r w:rsidRPr="000A1400">
              <w:rPr>
                <w:color w:val="000000"/>
              </w:rPr>
              <w:t>5</w:t>
            </w:r>
          </w:p>
        </w:tc>
        <w:tc>
          <w:tcPr>
            <w:tcW w:w="223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6"/>
              <w:rPr>
                <w:rFonts w:ascii="Times New Roman" w:hAnsi="Times New Roman" w:cs="Times New Roman"/>
                <w:sz w:val="22"/>
                <w:szCs w:val="22"/>
              </w:rPr>
            </w:pPr>
            <w:r w:rsidRPr="000A1400">
              <w:rPr>
                <w:rFonts w:ascii="Times New Roman" w:hAnsi="Times New Roman" w:cs="Times New Roman"/>
                <w:sz w:val="22"/>
                <w:szCs w:val="22"/>
              </w:rPr>
              <w:t xml:space="preserve">Совместные </w:t>
            </w:r>
            <w:proofErr w:type="spellStart"/>
            <w:r w:rsidRPr="000A1400">
              <w:rPr>
                <w:rFonts w:ascii="Times New Roman" w:hAnsi="Times New Roman" w:cs="Times New Roman"/>
                <w:sz w:val="22"/>
                <w:szCs w:val="22"/>
              </w:rPr>
              <w:t>тренинговые</w:t>
            </w:r>
            <w:proofErr w:type="spellEnd"/>
            <w:r w:rsidRPr="000A1400">
              <w:rPr>
                <w:rFonts w:ascii="Times New Roman" w:hAnsi="Times New Roman" w:cs="Times New Roman"/>
                <w:sz w:val="22"/>
                <w:szCs w:val="22"/>
              </w:rPr>
              <w:t xml:space="preserve"> занятия учителей и учащихся: </w:t>
            </w:r>
          </w:p>
          <w:p w:rsidR="000A1400" w:rsidRPr="000A1400" w:rsidRDefault="000A1400" w:rsidP="000A1400">
            <w:pPr>
              <w:pStyle w:val="af6"/>
              <w:rPr>
                <w:rFonts w:ascii="Times New Roman" w:hAnsi="Times New Roman" w:cs="Times New Roman"/>
              </w:rPr>
            </w:pPr>
            <w:r w:rsidRPr="000A1400">
              <w:rPr>
                <w:rFonts w:ascii="Times New Roman" w:hAnsi="Times New Roman" w:cs="Times New Roman"/>
                <w:sz w:val="22"/>
                <w:szCs w:val="22"/>
              </w:rPr>
              <w:t>- «Идеальный портрет»;</w:t>
            </w:r>
            <w:r w:rsidRPr="000A1400">
              <w:rPr>
                <w:rFonts w:ascii="Times New Roman" w:hAnsi="Times New Roman" w:cs="Times New Roman"/>
                <w:highlight w:val="lightGray"/>
              </w:rPr>
              <w:t xml:space="preserve"> </w:t>
            </w:r>
          </w:p>
          <w:p w:rsidR="000A1400" w:rsidRPr="000A1400" w:rsidRDefault="000A1400" w:rsidP="000A1400">
            <w:pPr>
              <w:pStyle w:val="af6"/>
              <w:rPr>
                <w:rFonts w:ascii="Times New Roman" w:hAnsi="Times New Roman" w:cs="Times New Roman"/>
              </w:rPr>
            </w:pPr>
            <w:r w:rsidRPr="000A1400">
              <w:rPr>
                <w:rFonts w:ascii="Times New Roman" w:hAnsi="Times New Roman" w:cs="Times New Roman"/>
                <w:sz w:val="22"/>
                <w:szCs w:val="22"/>
              </w:rPr>
              <w:t xml:space="preserve">- «Учимся друг у друга». </w:t>
            </w:r>
          </w:p>
          <w:p w:rsidR="000A1400" w:rsidRPr="000A1400" w:rsidRDefault="000A1400" w:rsidP="000A1400">
            <w:pPr>
              <w:autoSpaceDE w:val="0"/>
              <w:autoSpaceDN w:val="0"/>
              <w:adjustRightInd w:val="0"/>
              <w:rPr>
                <w:rFonts w:ascii="Times New Roman" w:hAnsi="Times New Roman"/>
                <w:sz w:val="23"/>
                <w:szCs w:val="23"/>
              </w:rPr>
            </w:pPr>
          </w:p>
        </w:tc>
        <w:tc>
          <w:tcPr>
            <w:tcW w:w="1559"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6"/>
              <w:rPr>
                <w:rFonts w:ascii="Times New Roman" w:hAnsi="Times New Roman" w:cs="Times New Roman"/>
                <w:sz w:val="22"/>
                <w:szCs w:val="22"/>
              </w:rPr>
            </w:pPr>
            <w:r w:rsidRPr="000A1400">
              <w:rPr>
                <w:rFonts w:ascii="Times New Roman" w:hAnsi="Times New Roman" w:cs="Times New Roman"/>
                <w:sz w:val="22"/>
                <w:szCs w:val="22"/>
              </w:rPr>
              <w:t xml:space="preserve">5-11 </w:t>
            </w:r>
            <w:proofErr w:type="spellStart"/>
            <w:r w:rsidRPr="000A1400">
              <w:rPr>
                <w:rFonts w:ascii="Times New Roman" w:hAnsi="Times New Roman" w:cs="Times New Roman"/>
                <w:sz w:val="22"/>
                <w:szCs w:val="22"/>
              </w:rPr>
              <w:t>кл</w:t>
            </w:r>
            <w:proofErr w:type="spellEnd"/>
            <w:r w:rsidRPr="000A1400">
              <w:rPr>
                <w:rFonts w:ascii="Times New Roman" w:hAnsi="Times New Roman" w:cs="Times New Roman"/>
                <w:sz w:val="22"/>
                <w:szCs w:val="22"/>
              </w:rPr>
              <w:t>.</w:t>
            </w:r>
          </w:p>
          <w:p w:rsidR="000A1400" w:rsidRPr="000A1400" w:rsidRDefault="000A1400" w:rsidP="000A1400">
            <w:pPr>
              <w:pStyle w:val="af6"/>
              <w:rPr>
                <w:rFonts w:ascii="Times New Roman" w:hAnsi="Times New Roman" w:cs="Times New Roman"/>
                <w:sz w:val="22"/>
                <w:szCs w:val="22"/>
              </w:rPr>
            </w:pPr>
            <w:r w:rsidRPr="000A1400">
              <w:rPr>
                <w:rFonts w:ascii="Times New Roman" w:hAnsi="Times New Roman" w:cs="Times New Roman"/>
                <w:sz w:val="22"/>
                <w:szCs w:val="22"/>
              </w:rPr>
              <w:t xml:space="preserve">5-11 </w:t>
            </w:r>
            <w:proofErr w:type="spellStart"/>
            <w:r w:rsidRPr="000A1400">
              <w:rPr>
                <w:rFonts w:ascii="Times New Roman" w:hAnsi="Times New Roman" w:cs="Times New Roman"/>
                <w:sz w:val="22"/>
                <w:szCs w:val="22"/>
              </w:rPr>
              <w:t>кл</w:t>
            </w:r>
            <w:proofErr w:type="spellEnd"/>
            <w:r w:rsidRPr="000A1400">
              <w:rPr>
                <w:rFonts w:ascii="Times New Roman" w:hAnsi="Times New Roman" w:cs="Times New Roman"/>
                <w:sz w:val="22"/>
                <w:szCs w:val="22"/>
              </w:rPr>
              <w:t>.</w:t>
            </w:r>
          </w:p>
          <w:p w:rsidR="000A1400" w:rsidRPr="000A1400" w:rsidRDefault="000A1400" w:rsidP="000A1400">
            <w:pPr>
              <w:autoSpaceDE w:val="0"/>
              <w:autoSpaceDN w:val="0"/>
              <w:adjustRightInd w:val="0"/>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6"/>
              <w:rPr>
                <w:rFonts w:ascii="Times New Roman" w:hAnsi="Times New Roman" w:cs="Times New Roman"/>
                <w:sz w:val="22"/>
                <w:szCs w:val="22"/>
              </w:rPr>
            </w:pPr>
            <w:r w:rsidRPr="000A1400">
              <w:rPr>
                <w:rFonts w:ascii="Times New Roman" w:hAnsi="Times New Roman" w:cs="Times New Roman"/>
                <w:sz w:val="22"/>
                <w:szCs w:val="22"/>
              </w:rPr>
              <w:t>ноябрь</w:t>
            </w:r>
          </w:p>
          <w:p w:rsidR="000A1400" w:rsidRPr="000A1400" w:rsidRDefault="000A1400" w:rsidP="000A1400">
            <w:pPr>
              <w:pStyle w:val="af6"/>
              <w:rPr>
                <w:rFonts w:ascii="Times New Roman" w:hAnsi="Times New Roman" w:cs="Times New Roman"/>
                <w:sz w:val="22"/>
                <w:szCs w:val="22"/>
              </w:rPr>
            </w:pPr>
            <w:r w:rsidRPr="000A1400">
              <w:rPr>
                <w:rFonts w:ascii="Times New Roman" w:hAnsi="Times New Roman" w:cs="Times New Roman"/>
                <w:sz w:val="22"/>
                <w:szCs w:val="22"/>
              </w:rPr>
              <w:t>март</w:t>
            </w:r>
          </w:p>
          <w:p w:rsidR="000A1400" w:rsidRPr="000A1400" w:rsidRDefault="000A1400" w:rsidP="000A1400">
            <w:pPr>
              <w:rPr>
                <w:rFonts w:ascii="Times New Roman" w:hAnsi="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7"/>
              <w:rPr>
                <w:color w:val="000000"/>
              </w:rPr>
            </w:pPr>
            <w:r w:rsidRPr="000A1400">
              <w:rPr>
                <w:color w:val="000000"/>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0A1400" w:rsidRPr="000A1400" w:rsidRDefault="000A1400" w:rsidP="000A1400">
            <w:pPr>
              <w:pStyle w:val="af6"/>
              <w:rPr>
                <w:rFonts w:ascii="Times New Roman" w:hAnsi="Times New Roman" w:cs="Times New Roman"/>
                <w:color w:val="000000"/>
                <w:szCs w:val="22"/>
              </w:rPr>
            </w:pPr>
            <w:r w:rsidRPr="000A1400">
              <w:rPr>
                <w:rFonts w:ascii="Times New Roman" w:hAnsi="Times New Roman" w:cs="Times New Roman"/>
                <w:color w:val="000000"/>
                <w:szCs w:val="22"/>
              </w:rPr>
              <w:t>Улучшение взаимопонимания между педагогами и детьми; снижение уровня тревожности школьников; профилактика эмоционального выгорания учителей</w:t>
            </w:r>
          </w:p>
          <w:p w:rsidR="000A1400" w:rsidRPr="000A1400" w:rsidRDefault="000A1400" w:rsidP="000A1400">
            <w:pPr>
              <w:pStyle w:val="21"/>
              <w:widowControl w:val="0"/>
              <w:rPr>
                <w:sz w:val="23"/>
                <w:szCs w:val="23"/>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p>
        </w:tc>
        <w:tc>
          <w:tcPr>
            <w:tcW w:w="2230" w:type="dxa"/>
            <w:tcBorders>
              <w:top w:val="single" w:sz="4" w:space="0" w:color="000000"/>
              <w:left w:val="single" w:sz="4" w:space="0" w:color="000000"/>
              <w:bottom w:val="single" w:sz="4" w:space="0" w:color="000000"/>
              <w:right w:val="single" w:sz="4" w:space="0" w:color="000000"/>
            </w:tcBorders>
          </w:tcPr>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Профилактика</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неуспеваемости,</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психологические</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часы,</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направленные на</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развитие</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познавательной</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сферы учащихся:</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 xml:space="preserve">а) «Секреты </w:t>
            </w:r>
            <w:proofErr w:type="gramStart"/>
            <w:r w:rsidRPr="00D53F71">
              <w:rPr>
                <w:rFonts w:ascii="Times New Roman" w:eastAsiaTheme="minorHAnsi" w:hAnsi="Times New Roman"/>
                <w:color w:val="00000A"/>
                <w:sz w:val="24"/>
                <w:szCs w:val="24"/>
                <w:lang w:eastAsia="en-US"/>
              </w:rPr>
              <w:t>нашей</w:t>
            </w:r>
            <w:proofErr w:type="gramEnd"/>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lastRenderedPageBreak/>
              <w:t>памяти»;</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б) «Учусь быть</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внимательным»;</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в) «Приемы</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успешного</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0"/>
                <w:sz w:val="20"/>
                <w:szCs w:val="20"/>
                <w:lang w:eastAsia="en-US"/>
              </w:rPr>
            </w:pPr>
            <w:r w:rsidRPr="00D53F71">
              <w:rPr>
                <w:rFonts w:ascii="Times New Roman" w:eastAsiaTheme="minorHAnsi" w:hAnsi="Times New Roman"/>
                <w:color w:val="00000A"/>
                <w:sz w:val="24"/>
                <w:szCs w:val="24"/>
                <w:lang w:eastAsia="en-US"/>
              </w:rPr>
              <w:t>запоминания</w:t>
            </w:r>
          </w:p>
          <w:p w:rsidR="00A930AA" w:rsidRPr="00D53F71" w:rsidRDefault="00A930AA" w:rsidP="00A930AA">
            <w:pPr>
              <w:pStyle w:val="af6"/>
              <w:rPr>
                <w:rFonts w:ascii="Times New Roman" w:hAnsi="Times New Roman"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A930AA" w:rsidRPr="00D53F71" w:rsidRDefault="00A930AA" w:rsidP="00A930AA">
            <w:pPr>
              <w:autoSpaceDE w:val="0"/>
              <w:autoSpaceDN w:val="0"/>
              <w:adjustRightInd w:val="0"/>
              <w:spacing w:after="0" w:line="240" w:lineRule="auto"/>
              <w:rPr>
                <w:rFonts w:ascii="Times New Roman" w:eastAsiaTheme="minorHAnsi" w:hAnsi="Times New Roman"/>
                <w:color w:val="000000"/>
                <w:sz w:val="20"/>
                <w:szCs w:val="20"/>
                <w:lang w:eastAsia="en-US"/>
              </w:rPr>
            </w:pPr>
            <w:r w:rsidRPr="00D53F71">
              <w:rPr>
                <w:rFonts w:ascii="Times New Roman" w:eastAsiaTheme="minorHAnsi" w:hAnsi="Times New Roman"/>
                <w:color w:val="00000A"/>
                <w:sz w:val="24"/>
                <w:szCs w:val="24"/>
                <w:lang w:eastAsia="en-US"/>
              </w:rPr>
              <w:lastRenderedPageBreak/>
              <w:t>6, 7 классы</w:t>
            </w:r>
          </w:p>
          <w:p w:rsidR="00A930AA" w:rsidRPr="00D53F71" w:rsidRDefault="00A930AA" w:rsidP="00A930AA">
            <w:pPr>
              <w:pStyle w:val="af6"/>
              <w:rPr>
                <w:rFonts w:ascii="Times New Roman" w:hAnsi="Times New Roman" w:cs="Times New Roman"/>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D53F71" w:rsidRDefault="00A930AA" w:rsidP="00A930AA">
            <w:pPr>
              <w:pStyle w:val="af6"/>
              <w:rPr>
                <w:rFonts w:ascii="Times New Roman" w:hAnsi="Times New Roman" w:cs="Times New Roman"/>
                <w:sz w:val="22"/>
                <w:szCs w:val="22"/>
              </w:rPr>
            </w:pPr>
            <w:r w:rsidRPr="00D53F71">
              <w:rPr>
                <w:rFonts w:ascii="Times New Roman" w:hAnsi="Times New Roman" w:cs="Times New Roman"/>
                <w:sz w:val="22"/>
                <w:szCs w:val="22"/>
              </w:rPr>
              <w:t>ноябрь</w:t>
            </w:r>
          </w:p>
          <w:p w:rsidR="00A930AA" w:rsidRPr="00D53F71" w:rsidRDefault="00A930AA" w:rsidP="00A930AA">
            <w:pPr>
              <w:pStyle w:val="af6"/>
              <w:rPr>
                <w:rFonts w:ascii="Times New Roman" w:hAnsi="Times New Roman" w:cs="Times New Roman"/>
                <w:sz w:val="22"/>
                <w:szCs w:val="22"/>
              </w:rPr>
            </w:pPr>
            <w:r w:rsidRPr="00D53F71">
              <w:rPr>
                <w:rFonts w:ascii="Times New Roman" w:hAnsi="Times New Roman" w:cs="Times New Roman"/>
                <w:sz w:val="22"/>
                <w:szCs w:val="22"/>
              </w:rPr>
              <w:t>март</w:t>
            </w:r>
          </w:p>
          <w:p w:rsidR="00A930AA" w:rsidRPr="00D53F71" w:rsidRDefault="00A930AA" w:rsidP="00A930AA">
            <w:pPr>
              <w:rPr>
                <w:rFonts w:ascii="Times New Roman" w:hAnsi="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D53F71" w:rsidRDefault="00A930AA" w:rsidP="00A930AA">
            <w:pPr>
              <w:pStyle w:val="af7"/>
              <w:rPr>
                <w:color w:val="000000"/>
              </w:rPr>
            </w:pPr>
            <w:r w:rsidRPr="00D53F71">
              <w:rPr>
                <w:color w:val="000000"/>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Овладение приёмами</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продуктивного</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запоминания,</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правилами</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A"/>
                <w:sz w:val="24"/>
                <w:szCs w:val="24"/>
                <w:lang w:eastAsia="en-US"/>
              </w:rPr>
            </w:pPr>
            <w:r w:rsidRPr="00D53F71">
              <w:rPr>
                <w:rFonts w:ascii="Times New Roman" w:eastAsiaTheme="minorHAnsi" w:hAnsi="Times New Roman"/>
                <w:color w:val="00000A"/>
                <w:sz w:val="24"/>
                <w:szCs w:val="24"/>
                <w:lang w:eastAsia="en-US"/>
              </w:rPr>
              <w:t>самоорганизации</w:t>
            </w:r>
          </w:p>
          <w:p w:rsidR="00A930AA" w:rsidRPr="00D53F71" w:rsidRDefault="00A930AA" w:rsidP="00A930AA">
            <w:pPr>
              <w:autoSpaceDE w:val="0"/>
              <w:autoSpaceDN w:val="0"/>
              <w:adjustRightInd w:val="0"/>
              <w:spacing w:after="0" w:line="240" w:lineRule="auto"/>
              <w:rPr>
                <w:rFonts w:ascii="Times New Roman" w:eastAsiaTheme="minorHAnsi" w:hAnsi="Times New Roman"/>
                <w:color w:val="000000"/>
                <w:sz w:val="20"/>
                <w:szCs w:val="20"/>
                <w:lang w:eastAsia="en-US"/>
              </w:rPr>
            </w:pPr>
            <w:r w:rsidRPr="00D53F71">
              <w:rPr>
                <w:rFonts w:ascii="Times New Roman" w:eastAsiaTheme="minorHAnsi" w:hAnsi="Times New Roman"/>
                <w:color w:val="00000A"/>
                <w:sz w:val="24"/>
                <w:szCs w:val="24"/>
                <w:lang w:eastAsia="en-US"/>
              </w:rPr>
              <w:t>внимания</w:t>
            </w:r>
          </w:p>
          <w:p w:rsidR="00A930AA" w:rsidRPr="00D53F71" w:rsidRDefault="00A930AA" w:rsidP="00A930AA">
            <w:pPr>
              <w:pStyle w:val="af6"/>
              <w:rPr>
                <w:rFonts w:ascii="Times New Roman" w:hAnsi="Times New Roman" w:cs="Times New Roman"/>
                <w:color w:val="000000"/>
                <w:szCs w:val="22"/>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lastRenderedPageBreak/>
              <w:t>6</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iCs/>
                <w:sz w:val="24"/>
                <w:szCs w:val="24"/>
              </w:rPr>
            </w:pPr>
            <w:r w:rsidRPr="000A1400">
              <w:rPr>
                <w:rFonts w:ascii="Times New Roman" w:hAnsi="Times New Roman"/>
                <w:iCs/>
                <w:sz w:val="24"/>
                <w:szCs w:val="24"/>
              </w:rPr>
              <w:t>«Мир подростка и подросток в мире».</w:t>
            </w:r>
          </w:p>
          <w:p w:rsidR="00A930AA" w:rsidRPr="000A1400" w:rsidRDefault="00A930AA" w:rsidP="00A930AA">
            <w:pPr>
              <w:autoSpaceDE w:val="0"/>
              <w:autoSpaceDN w:val="0"/>
              <w:adjustRightInd w:val="0"/>
              <w:rPr>
                <w:rFonts w:ascii="Times New Roman" w:hAnsi="Times New Roman"/>
                <w:iCs/>
                <w:sz w:val="24"/>
                <w:szCs w:val="24"/>
              </w:rPr>
            </w:pPr>
            <w:r w:rsidRPr="000A1400">
              <w:rPr>
                <w:rFonts w:ascii="Times New Roman" w:hAnsi="Times New Roman"/>
                <w:iCs/>
                <w:sz w:val="24"/>
                <w:szCs w:val="24"/>
              </w:rPr>
              <w:t>«Родители меня не понимают».</w:t>
            </w:r>
          </w:p>
          <w:p w:rsidR="00A930AA" w:rsidRPr="000A1400" w:rsidRDefault="00A930AA" w:rsidP="00A930AA">
            <w:pPr>
              <w:autoSpaceDE w:val="0"/>
              <w:autoSpaceDN w:val="0"/>
              <w:adjustRightInd w:val="0"/>
              <w:rPr>
                <w:rFonts w:ascii="Times New Roman" w:hAnsi="Times New Roman"/>
                <w:iCs/>
                <w:sz w:val="24"/>
                <w:szCs w:val="24"/>
              </w:rPr>
            </w:pPr>
            <w:r w:rsidRPr="000A1400">
              <w:rPr>
                <w:rFonts w:ascii="Times New Roman" w:hAnsi="Times New Roman"/>
                <w:iCs/>
                <w:sz w:val="24"/>
                <w:szCs w:val="24"/>
              </w:rPr>
              <w:t>«Я и мои ценности».</w:t>
            </w:r>
          </w:p>
          <w:p w:rsidR="00A930AA" w:rsidRPr="000A1400" w:rsidRDefault="00A930AA" w:rsidP="00A930AA">
            <w:pPr>
              <w:autoSpaceDE w:val="0"/>
              <w:autoSpaceDN w:val="0"/>
              <w:adjustRightInd w:val="0"/>
              <w:rPr>
                <w:rFonts w:ascii="Times New Roman" w:hAnsi="Times New Roman"/>
                <w:iCs/>
                <w:sz w:val="24"/>
                <w:szCs w:val="24"/>
              </w:rPr>
            </w:pPr>
            <w:r w:rsidRPr="000A1400">
              <w:rPr>
                <w:rFonts w:ascii="Times New Roman" w:hAnsi="Times New Roman"/>
                <w:iCs/>
                <w:sz w:val="24"/>
                <w:szCs w:val="24"/>
              </w:rPr>
              <w:t>«Конфликты и способы их преодоления».</w:t>
            </w:r>
          </w:p>
          <w:p w:rsidR="00A930AA" w:rsidRPr="000A1400" w:rsidRDefault="00A930AA" w:rsidP="00A930AA">
            <w:pPr>
              <w:autoSpaceDE w:val="0"/>
              <w:autoSpaceDN w:val="0"/>
              <w:adjustRightInd w:val="0"/>
              <w:rPr>
                <w:rFonts w:ascii="Times New Roman" w:hAnsi="Times New Roman"/>
                <w:sz w:val="23"/>
                <w:szCs w:val="23"/>
              </w:rPr>
            </w:pPr>
            <w:r w:rsidRPr="000A1400">
              <w:rPr>
                <w:rFonts w:ascii="Times New Roman" w:hAnsi="Times New Roman"/>
                <w:iCs/>
                <w:sz w:val="24"/>
                <w:szCs w:val="24"/>
              </w:rPr>
              <w:t xml:space="preserve"> </w:t>
            </w:r>
            <w:r w:rsidRPr="000A1400">
              <w:rPr>
                <w:rFonts w:ascii="Times New Roman" w:hAnsi="Times New Roman"/>
                <w:sz w:val="24"/>
                <w:szCs w:val="24"/>
              </w:rPr>
              <w:t xml:space="preserve"> «Развитие навыков общения</w:t>
            </w:r>
            <w:r w:rsidRPr="000A1400">
              <w:rPr>
                <w:rFonts w:ascii="Times New Roman" w:hAnsi="Times New Roman"/>
                <w:sz w:val="23"/>
                <w:szCs w:val="23"/>
              </w:rPr>
              <w:t>» (техника интонирования)</w:t>
            </w:r>
            <w:r w:rsidRPr="000A1400">
              <w:rPr>
                <w:rFonts w:ascii="Times New Roman" w:hAnsi="Times New Roman"/>
                <w:sz w:val="23"/>
                <w:szCs w:val="23"/>
              </w:rPr>
              <w:br/>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7-11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В течение года</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rPr>
                <w:sz w:val="23"/>
                <w:szCs w:val="23"/>
              </w:rPr>
            </w:pPr>
            <w:r w:rsidRPr="000A1400">
              <w:rPr>
                <w:sz w:val="23"/>
                <w:szCs w:val="23"/>
              </w:rPr>
              <w:t>Повышение навыков конструктивного взаимодействия.</w:t>
            </w:r>
            <w:r w:rsidRPr="000A1400">
              <w:rPr>
                <w:sz w:val="23"/>
                <w:szCs w:val="23"/>
              </w:rPr>
              <w:br/>
              <w:t>Формирование умения налаживать дружеские взаимоотношения с окружающими.</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7</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3"/>
                <w:szCs w:val="23"/>
              </w:rPr>
            </w:pPr>
            <w:r w:rsidRPr="000A1400">
              <w:rPr>
                <w:rFonts w:ascii="Times New Roman" w:hAnsi="Times New Roman"/>
                <w:sz w:val="23"/>
                <w:szCs w:val="23"/>
              </w:rPr>
              <w:t xml:space="preserve">«Отцы и дети. Особенности детско-родительских отношений» </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8-9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февраль</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rPr>
                <w:sz w:val="23"/>
                <w:szCs w:val="23"/>
              </w:rPr>
            </w:pPr>
            <w:r w:rsidRPr="000A1400">
              <w:rPr>
                <w:sz w:val="23"/>
                <w:szCs w:val="23"/>
              </w:rPr>
              <w:t>Повышение навыков конструктивного взаимодействия с родителями</w:t>
            </w:r>
            <w:r w:rsidRPr="000A1400">
              <w:rPr>
                <w:sz w:val="23"/>
                <w:szCs w:val="23"/>
              </w:rPr>
              <w:br/>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8</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3"/>
                <w:szCs w:val="23"/>
              </w:rPr>
            </w:pPr>
            <w:r w:rsidRPr="000A1400">
              <w:rPr>
                <w:rFonts w:ascii="Times New Roman" w:hAnsi="Times New Roman"/>
                <w:sz w:val="23"/>
                <w:szCs w:val="23"/>
              </w:rPr>
              <w:t xml:space="preserve">«Мужчина и женщина: как нам понять друг друга» </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3"/>
                <w:szCs w:val="23"/>
              </w:rPr>
            </w:pPr>
            <w:r w:rsidRPr="000A1400">
              <w:rPr>
                <w:rFonts w:ascii="Times New Roman" w:hAnsi="Times New Roman"/>
                <w:sz w:val="23"/>
                <w:szCs w:val="23"/>
              </w:rPr>
              <w:t>10-11-е классы</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3"/>
                <w:szCs w:val="23"/>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март</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rPr>
                <w:sz w:val="23"/>
                <w:szCs w:val="23"/>
              </w:rPr>
            </w:pPr>
            <w:r w:rsidRPr="000A1400">
              <w:rPr>
                <w:sz w:val="23"/>
                <w:szCs w:val="23"/>
              </w:rPr>
              <w:t>Повышение навыков конструктивного взаимодействия с противоположным полом</w:t>
            </w:r>
            <w:r w:rsidRPr="000A1400">
              <w:rPr>
                <w:sz w:val="23"/>
                <w:szCs w:val="23"/>
              </w:rPr>
              <w:br/>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9</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Акция по развитию ценностного, нравственного отношения к жизни </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сентябрь-октябрь</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rPr>
                <w:sz w:val="24"/>
                <w:szCs w:val="24"/>
              </w:rPr>
            </w:pPr>
            <w:r w:rsidRPr="000A1400">
              <w:rPr>
                <w:sz w:val="24"/>
                <w:szCs w:val="24"/>
              </w:rPr>
              <w:t>Профилактика ценностного отношения к жизни</w:t>
            </w:r>
          </w:p>
        </w:tc>
      </w:tr>
      <w:tr w:rsidR="005D183D"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5D183D" w:rsidRPr="000A1400" w:rsidRDefault="005D183D" w:rsidP="00A930AA">
            <w:pPr>
              <w:pStyle w:val="af7"/>
            </w:pPr>
          </w:p>
        </w:tc>
        <w:tc>
          <w:tcPr>
            <w:tcW w:w="2230" w:type="dxa"/>
            <w:tcBorders>
              <w:top w:val="single" w:sz="4" w:space="0" w:color="000000"/>
              <w:left w:val="single" w:sz="4" w:space="0" w:color="000000"/>
              <w:bottom w:val="single" w:sz="4" w:space="0" w:color="000000"/>
              <w:right w:val="single" w:sz="4" w:space="0" w:color="000000"/>
            </w:tcBorders>
          </w:tcPr>
          <w:p w:rsidR="005D183D" w:rsidRPr="000A1400" w:rsidRDefault="005D183D" w:rsidP="00A930AA">
            <w:pPr>
              <w:autoSpaceDE w:val="0"/>
              <w:autoSpaceDN w:val="0"/>
              <w:adjustRightInd w:val="0"/>
              <w:rPr>
                <w:rFonts w:ascii="Times New Roman" w:hAnsi="Times New Roman"/>
                <w:sz w:val="24"/>
                <w:szCs w:val="24"/>
              </w:rPr>
            </w:pPr>
            <w:r w:rsidRPr="004E2FFE">
              <w:rPr>
                <w:rFonts w:ascii="Times New Roman" w:hAnsi="Times New Roman"/>
                <w:sz w:val="24"/>
                <w:szCs w:val="24"/>
              </w:rPr>
              <w:t xml:space="preserve">«Ответственность и безответственность. Что прячется за этими словами?», «Прекрасное и безобразное в нашей жизни»,  «Как найти свое </w:t>
            </w:r>
            <w:r w:rsidRPr="004E2FFE">
              <w:rPr>
                <w:rFonts w:ascii="Times New Roman" w:hAnsi="Times New Roman"/>
                <w:sz w:val="24"/>
                <w:szCs w:val="24"/>
              </w:rPr>
              <w:lastRenderedPageBreak/>
              <w:t>место в жизни?»</w:t>
            </w:r>
          </w:p>
        </w:tc>
        <w:tc>
          <w:tcPr>
            <w:tcW w:w="1559" w:type="dxa"/>
            <w:tcBorders>
              <w:top w:val="single" w:sz="4" w:space="0" w:color="000000"/>
              <w:left w:val="single" w:sz="4" w:space="0" w:color="000000"/>
              <w:bottom w:val="single" w:sz="4" w:space="0" w:color="000000"/>
              <w:right w:val="single" w:sz="4" w:space="0" w:color="000000"/>
            </w:tcBorders>
          </w:tcPr>
          <w:p w:rsidR="005D183D" w:rsidRPr="000A1400" w:rsidRDefault="005D183D" w:rsidP="00A930AA">
            <w:pPr>
              <w:autoSpaceDE w:val="0"/>
              <w:autoSpaceDN w:val="0"/>
              <w:adjustRightInd w:val="0"/>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5D183D" w:rsidRPr="000A1400" w:rsidRDefault="005D183D" w:rsidP="00A930AA">
            <w:pPr>
              <w:rPr>
                <w:rFonts w:ascii="Times New Roman" w:hAnsi="Times New Roman"/>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5D183D" w:rsidRPr="000A1400" w:rsidRDefault="005D183D" w:rsidP="00A930AA">
            <w:pPr>
              <w:pStyle w:val="af7"/>
            </w:pPr>
          </w:p>
        </w:tc>
        <w:tc>
          <w:tcPr>
            <w:tcW w:w="2660" w:type="dxa"/>
            <w:tcBorders>
              <w:top w:val="single" w:sz="4" w:space="0" w:color="000000"/>
              <w:left w:val="single" w:sz="4" w:space="0" w:color="000000"/>
              <w:bottom w:val="single" w:sz="4" w:space="0" w:color="000000"/>
              <w:right w:val="single" w:sz="4" w:space="0" w:color="000000"/>
            </w:tcBorders>
          </w:tcPr>
          <w:p w:rsidR="005D183D" w:rsidRPr="000A1400" w:rsidRDefault="005D183D" w:rsidP="00A930AA">
            <w:pPr>
              <w:pStyle w:val="21"/>
              <w:widowControl w:val="0"/>
              <w:rPr>
                <w:sz w:val="24"/>
                <w:szCs w:val="24"/>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lastRenderedPageBreak/>
              <w:t>10</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Тренинг по профилактике суицидального поведения у младших подростков</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5-7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ноябрь</w:t>
            </w:r>
          </w:p>
        </w:tc>
        <w:tc>
          <w:tcPr>
            <w:tcW w:w="1984" w:type="dxa"/>
            <w:gridSpan w:val="2"/>
            <w:vMerge w:val="restart"/>
            <w:tcBorders>
              <w:top w:val="single" w:sz="4" w:space="0" w:color="000000"/>
              <w:left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vMerge w:val="restart"/>
            <w:tcBorders>
              <w:top w:val="single" w:sz="4" w:space="0" w:color="000000"/>
              <w:left w:val="single" w:sz="4" w:space="0" w:color="000000"/>
              <w:right w:val="single" w:sz="4" w:space="0" w:color="000000"/>
            </w:tcBorders>
          </w:tcPr>
          <w:p w:rsidR="00A930AA" w:rsidRPr="000A1400" w:rsidRDefault="00A930AA" w:rsidP="00A930AA">
            <w:pPr>
              <w:pStyle w:val="21"/>
              <w:widowControl w:val="0"/>
              <w:rPr>
                <w:sz w:val="24"/>
                <w:szCs w:val="24"/>
              </w:rPr>
            </w:pPr>
            <w:r w:rsidRPr="000A1400">
              <w:rPr>
                <w:sz w:val="24"/>
                <w:szCs w:val="24"/>
              </w:rPr>
              <w:t>Профилактика суицидальных намерений</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11</w:t>
            </w:r>
          </w:p>
        </w:tc>
        <w:tc>
          <w:tcPr>
            <w:tcW w:w="2230" w:type="dxa"/>
            <w:tcBorders>
              <w:top w:val="single" w:sz="4" w:space="0" w:color="000000"/>
              <w:left w:val="single" w:sz="4" w:space="0" w:color="000000"/>
              <w:bottom w:val="single" w:sz="4" w:space="0" w:color="000000"/>
              <w:right w:val="single" w:sz="4" w:space="0" w:color="000000"/>
            </w:tcBorders>
            <w:vAlign w:val="center"/>
          </w:tcPr>
          <w:p w:rsidR="00A930AA" w:rsidRPr="000A1400" w:rsidRDefault="00A930AA" w:rsidP="00A930AA">
            <w:pPr>
              <w:rPr>
                <w:rFonts w:ascii="Times New Roman" w:hAnsi="Times New Roman"/>
                <w:sz w:val="23"/>
                <w:szCs w:val="23"/>
              </w:rPr>
            </w:pPr>
            <w:r w:rsidRPr="000A1400">
              <w:rPr>
                <w:rFonts w:ascii="Times New Roman" w:hAnsi="Times New Roman"/>
                <w:sz w:val="23"/>
                <w:szCs w:val="23"/>
              </w:rPr>
              <w:t xml:space="preserve">Тренинг «О милосердии» </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7-8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ноябрь</w:t>
            </w:r>
          </w:p>
        </w:tc>
        <w:tc>
          <w:tcPr>
            <w:tcW w:w="1984" w:type="dxa"/>
            <w:gridSpan w:val="2"/>
            <w:vMerge/>
            <w:tcBorders>
              <w:left w:val="single" w:sz="4" w:space="0" w:color="000000"/>
              <w:right w:val="single" w:sz="4" w:space="0" w:color="000000"/>
            </w:tcBorders>
          </w:tcPr>
          <w:p w:rsidR="00A930AA" w:rsidRPr="000A1400" w:rsidRDefault="00A930AA" w:rsidP="00A930AA">
            <w:pPr>
              <w:pStyle w:val="af7"/>
              <w:rPr>
                <w:color w:val="000000"/>
              </w:rPr>
            </w:pPr>
          </w:p>
        </w:tc>
        <w:tc>
          <w:tcPr>
            <w:tcW w:w="2660" w:type="dxa"/>
            <w:vMerge/>
            <w:tcBorders>
              <w:left w:val="single" w:sz="4" w:space="0" w:color="000000"/>
              <w:right w:val="single" w:sz="4" w:space="0" w:color="000000"/>
            </w:tcBorders>
          </w:tcPr>
          <w:p w:rsidR="00A930AA" w:rsidRPr="000A1400" w:rsidRDefault="00A930AA" w:rsidP="00A930AA">
            <w:pPr>
              <w:pStyle w:val="21"/>
              <w:widowControl w:val="0"/>
              <w:rPr>
                <w:sz w:val="24"/>
                <w:szCs w:val="24"/>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12</w:t>
            </w:r>
          </w:p>
        </w:tc>
        <w:tc>
          <w:tcPr>
            <w:tcW w:w="2230" w:type="dxa"/>
            <w:tcBorders>
              <w:top w:val="single" w:sz="4" w:space="0" w:color="000000"/>
              <w:left w:val="single" w:sz="4" w:space="0" w:color="000000"/>
              <w:bottom w:val="single" w:sz="4" w:space="0" w:color="000000"/>
              <w:right w:val="single" w:sz="4" w:space="0" w:color="000000"/>
            </w:tcBorders>
            <w:vAlign w:val="center"/>
          </w:tcPr>
          <w:p w:rsidR="00A930AA" w:rsidRPr="000A1400" w:rsidRDefault="00A930AA" w:rsidP="00A930AA">
            <w:pPr>
              <w:rPr>
                <w:rFonts w:ascii="Times New Roman" w:hAnsi="Times New Roman"/>
                <w:sz w:val="23"/>
                <w:szCs w:val="23"/>
              </w:rPr>
            </w:pPr>
            <w:r w:rsidRPr="000A1400">
              <w:rPr>
                <w:rFonts w:ascii="Times New Roman" w:hAnsi="Times New Roman"/>
              </w:rPr>
              <w:t>Классный час «Ценность моей жизни»</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10-11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октябрь</w:t>
            </w:r>
          </w:p>
        </w:tc>
        <w:tc>
          <w:tcPr>
            <w:tcW w:w="1984" w:type="dxa"/>
            <w:gridSpan w:val="2"/>
            <w:vMerge/>
            <w:tcBorders>
              <w:left w:val="single" w:sz="4" w:space="0" w:color="000000"/>
              <w:right w:val="single" w:sz="4" w:space="0" w:color="000000"/>
            </w:tcBorders>
          </w:tcPr>
          <w:p w:rsidR="00A930AA" w:rsidRPr="000A1400" w:rsidRDefault="00A930AA" w:rsidP="00A930AA">
            <w:pPr>
              <w:pStyle w:val="af7"/>
              <w:rPr>
                <w:color w:val="000000"/>
              </w:rPr>
            </w:pPr>
          </w:p>
        </w:tc>
        <w:tc>
          <w:tcPr>
            <w:tcW w:w="2660" w:type="dxa"/>
            <w:vMerge/>
            <w:tcBorders>
              <w:left w:val="single" w:sz="4" w:space="0" w:color="000000"/>
              <w:right w:val="single" w:sz="4" w:space="0" w:color="000000"/>
            </w:tcBorders>
          </w:tcPr>
          <w:p w:rsidR="00A930AA" w:rsidRPr="000A1400" w:rsidRDefault="00A930AA" w:rsidP="00A930AA">
            <w:pPr>
              <w:pStyle w:val="21"/>
              <w:widowControl w:val="0"/>
              <w:rPr>
                <w:sz w:val="24"/>
                <w:szCs w:val="24"/>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13</w:t>
            </w:r>
          </w:p>
        </w:tc>
        <w:tc>
          <w:tcPr>
            <w:tcW w:w="2230" w:type="dxa"/>
            <w:tcBorders>
              <w:top w:val="single" w:sz="4" w:space="0" w:color="000000"/>
              <w:left w:val="single" w:sz="4" w:space="0" w:color="000000"/>
              <w:bottom w:val="single" w:sz="4" w:space="0" w:color="000000"/>
              <w:right w:val="single" w:sz="4" w:space="0" w:color="000000"/>
            </w:tcBorders>
            <w:vAlign w:val="center"/>
          </w:tcPr>
          <w:p w:rsidR="00A930AA" w:rsidRPr="000A1400" w:rsidRDefault="00A930AA" w:rsidP="00A930AA">
            <w:pPr>
              <w:rPr>
                <w:rFonts w:ascii="Times New Roman" w:hAnsi="Times New Roman"/>
                <w:sz w:val="23"/>
                <w:szCs w:val="23"/>
              </w:rPr>
            </w:pPr>
            <w:r w:rsidRPr="000A1400">
              <w:rPr>
                <w:rFonts w:ascii="Times New Roman" w:hAnsi="Times New Roman"/>
                <w:sz w:val="23"/>
                <w:szCs w:val="23"/>
              </w:rPr>
              <w:t>Игра «На что потратить жизнь»</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9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октябрь</w:t>
            </w:r>
          </w:p>
        </w:tc>
        <w:tc>
          <w:tcPr>
            <w:tcW w:w="1984" w:type="dxa"/>
            <w:gridSpan w:val="2"/>
            <w:vMerge/>
            <w:tcBorders>
              <w:left w:val="single" w:sz="4" w:space="0" w:color="000000"/>
              <w:right w:val="single" w:sz="4" w:space="0" w:color="000000"/>
            </w:tcBorders>
          </w:tcPr>
          <w:p w:rsidR="00A930AA" w:rsidRPr="000A1400" w:rsidRDefault="00A930AA" w:rsidP="00A930AA">
            <w:pPr>
              <w:pStyle w:val="af7"/>
              <w:rPr>
                <w:color w:val="000000"/>
              </w:rPr>
            </w:pPr>
          </w:p>
        </w:tc>
        <w:tc>
          <w:tcPr>
            <w:tcW w:w="2660" w:type="dxa"/>
            <w:vMerge/>
            <w:tcBorders>
              <w:left w:val="single" w:sz="4" w:space="0" w:color="000000"/>
              <w:right w:val="single" w:sz="4" w:space="0" w:color="000000"/>
            </w:tcBorders>
          </w:tcPr>
          <w:p w:rsidR="00A930AA" w:rsidRPr="000A1400" w:rsidRDefault="00A930AA" w:rsidP="00A930AA">
            <w:pPr>
              <w:pStyle w:val="21"/>
              <w:widowControl w:val="0"/>
              <w:rPr>
                <w:sz w:val="24"/>
                <w:szCs w:val="24"/>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14</w:t>
            </w:r>
          </w:p>
        </w:tc>
        <w:tc>
          <w:tcPr>
            <w:tcW w:w="2230" w:type="dxa"/>
            <w:tcBorders>
              <w:top w:val="single" w:sz="4" w:space="0" w:color="000000"/>
              <w:left w:val="single" w:sz="4" w:space="0" w:color="000000"/>
              <w:bottom w:val="single" w:sz="4" w:space="0" w:color="000000"/>
              <w:right w:val="single" w:sz="4" w:space="0" w:color="000000"/>
            </w:tcBorders>
            <w:vAlign w:val="center"/>
          </w:tcPr>
          <w:p w:rsidR="00A930AA" w:rsidRPr="000A1400" w:rsidRDefault="00A930AA" w:rsidP="00A930AA">
            <w:pPr>
              <w:rPr>
                <w:rFonts w:ascii="Times New Roman" w:hAnsi="Times New Roman"/>
                <w:sz w:val="23"/>
                <w:szCs w:val="23"/>
              </w:rPr>
            </w:pPr>
            <w:r w:rsidRPr="000A1400">
              <w:rPr>
                <w:rFonts w:ascii="Times New Roman" w:hAnsi="Times New Roman"/>
                <w:sz w:val="23"/>
                <w:szCs w:val="23"/>
              </w:rPr>
              <w:t>Тренинг «Все в жизни можно исправить, пока ты жив»!</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10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март</w:t>
            </w:r>
          </w:p>
        </w:tc>
        <w:tc>
          <w:tcPr>
            <w:tcW w:w="1984" w:type="dxa"/>
            <w:gridSpan w:val="2"/>
            <w:vMerge/>
            <w:tcBorders>
              <w:left w:val="single" w:sz="4" w:space="0" w:color="000000"/>
              <w:right w:val="single" w:sz="4" w:space="0" w:color="000000"/>
            </w:tcBorders>
          </w:tcPr>
          <w:p w:rsidR="00A930AA" w:rsidRPr="000A1400" w:rsidRDefault="00A930AA" w:rsidP="00A930AA">
            <w:pPr>
              <w:pStyle w:val="af7"/>
            </w:pPr>
          </w:p>
        </w:tc>
        <w:tc>
          <w:tcPr>
            <w:tcW w:w="2660" w:type="dxa"/>
            <w:vMerge/>
            <w:tcBorders>
              <w:left w:val="single" w:sz="4" w:space="0" w:color="000000"/>
              <w:right w:val="single" w:sz="4" w:space="0" w:color="000000"/>
            </w:tcBorders>
          </w:tcPr>
          <w:p w:rsidR="00A930AA" w:rsidRPr="000A1400" w:rsidRDefault="00A930AA" w:rsidP="00A930AA">
            <w:pPr>
              <w:pStyle w:val="21"/>
              <w:widowControl w:val="0"/>
              <w:rPr>
                <w:color w:val="auto"/>
                <w:sz w:val="23"/>
                <w:szCs w:val="23"/>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15</w:t>
            </w:r>
          </w:p>
        </w:tc>
        <w:tc>
          <w:tcPr>
            <w:tcW w:w="2230" w:type="dxa"/>
            <w:tcBorders>
              <w:top w:val="single" w:sz="4" w:space="0" w:color="000000"/>
              <w:left w:val="single" w:sz="4" w:space="0" w:color="000000"/>
              <w:bottom w:val="single" w:sz="4" w:space="0" w:color="000000"/>
              <w:right w:val="single" w:sz="4" w:space="0" w:color="000000"/>
            </w:tcBorders>
            <w:vAlign w:val="center"/>
          </w:tcPr>
          <w:p w:rsidR="00A930AA" w:rsidRPr="000A1400" w:rsidRDefault="00A930AA" w:rsidP="00A930AA">
            <w:pPr>
              <w:rPr>
                <w:rFonts w:ascii="Times New Roman" w:hAnsi="Times New Roman"/>
                <w:sz w:val="23"/>
                <w:szCs w:val="23"/>
              </w:rPr>
            </w:pPr>
            <w:r w:rsidRPr="000A1400">
              <w:rPr>
                <w:rFonts w:ascii="Times New Roman" w:hAnsi="Times New Roman"/>
                <w:sz w:val="23"/>
                <w:szCs w:val="23"/>
              </w:rPr>
              <w:t>Тренинг «Я выбираю жизнь»!</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апрель</w:t>
            </w:r>
          </w:p>
        </w:tc>
        <w:tc>
          <w:tcPr>
            <w:tcW w:w="1984" w:type="dxa"/>
            <w:gridSpan w:val="2"/>
            <w:vMerge/>
            <w:tcBorders>
              <w:left w:val="single" w:sz="4" w:space="0" w:color="000000"/>
              <w:bottom w:val="single" w:sz="4" w:space="0" w:color="000000"/>
              <w:right w:val="single" w:sz="4" w:space="0" w:color="000000"/>
            </w:tcBorders>
          </w:tcPr>
          <w:p w:rsidR="00A930AA" w:rsidRPr="000A1400" w:rsidRDefault="00A930AA" w:rsidP="00A930AA">
            <w:pPr>
              <w:pStyle w:val="af7"/>
            </w:pPr>
          </w:p>
        </w:tc>
        <w:tc>
          <w:tcPr>
            <w:tcW w:w="2660" w:type="dxa"/>
            <w:vMerge/>
            <w:tcBorders>
              <w:left w:val="single" w:sz="4" w:space="0" w:color="000000"/>
              <w:bottom w:val="single" w:sz="4" w:space="0" w:color="000000"/>
              <w:right w:val="single" w:sz="4" w:space="0" w:color="000000"/>
            </w:tcBorders>
          </w:tcPr>
          <w:p w:rsidR="00A930AA" w:rsidRPr="000A1400" w:rsidRDefault="00A930AA" w:rsidP="00A930AA">
            <w:pPr>
              <w:pStyle w:val="21"/>
              <w:widowControl w:val="0"/>
              <w:rPr>
                <w:color w:val="auto"/>
                <w:sz w:val="23"/>
                <w:szCs w:val="23"/>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16</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Месячник по профилактике зависимостей</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(групповая) 1-11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Декабрь, апрель</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 xml:space="preserve">педагог-психолог </w:t>
            </w:r>
          </w:p>
        </w:tc>
        <w:tc>
          <w:tcPr>
            <w:tcW w:w="2660" w:type="dxa"/>
            <w:vMerge w:val="restart"/>
            <w:tcBorders>
              <w:top w:val="single" w:sz="4" w:space="0" w:color="000000"/>
              <w:left w:val="single" w:sz="4" w:space="0" w:color="000000"/>
              <w:right w:val="single" w:sz="4" w:space="0" w:color="000000"/>
            </w:tcBorders>
          </w:tcPr>
          <w:p w:rsidR="00A930AA" w:rsidRPr="000A1400" w:rsidRDefault="00A930AA" w:rsidP="00A930AA">
            <w:pPr>
              <w:pStyle w:val="21"/>
              <w:widowControl w:val="0"/>
              <w:rPr>
                <w:color w:val="auto"/>
                <w:sz w:val="24"/>
                <w:szCs w:val="24"/>
              </w:rPr>
            </w:pPr>
            <w:r w:rsidRPr="000A1400">
              <w:rPr>
                <w:color w:val="auto"/>
                <w:sz w:val="24"/>
                <w:szCs w:val="24"/>
              </w:rPr>
              <w:t xml:space="preserve">Профилактика  зависимостей </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17</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b/>
                <w:bCs/>
                <w:sz w:val="23"/>
                <w:szCs w:val="23"/>
              </w:rPr>
              <w:t>«</w:t>
            </w:r>
            <w:r w:rsidRPr="000A1400">
              <w:rPr>
                <w:rFonts w:ascii="Times New Roman" w:hAnsi="Times New Roman"/>
                <w:sz w:val="23"/>
                <w:szCs w:val="23"/>
              </w:rPr>
              <w:t xml:space="preserve">Вредные привычки и их влияние на здоровье подростков» </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3"/>
                <w:szCs w:val="23"/>
              </w:rPr>
            </w:pPr>
            <w:r w:rsidRPr="000A1400">
              <w:rPr>
                <w:rFonts w:ascii="Times New Roman" w:hAnsi="Times New Roman"/>
                <w:sz w:val="23"/>
                <w:szCs w:val="23"/>
              </w:rPr>
              <w:t xml:space="preserve">5-6-е </w:t>
            </w:r>
            <w:proofErr w:type="spellStart"/>
            <w:r w:rsidRPr="000A1400">
              <w:rPr>
                <w:rFonts w:ascii="Times New Roman" w:hAnsi="Times New Roman"/>
                <w:sz w:val="23"/>
                <w:szCs w:val="23"/>
              </w:rPr>
              <w:t>кл</w:t>
            </w:r>
            <w:proofErr w:type="spellEnd"/>
            <w:r w:rsidRPr="000A1400">
              <w:rPr>
                <w:rFonts w:ascii="Times New Roman" w:hAnsi="Times New Roman"/>
                <w:sz w:val="23"/>
                <w:szCs w:val="23"/>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3"/>
                <w:szCs w:val="23"/>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январь</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vMerge/>
            <w:tcBorders>
              <w:left w:val="single" w:sz="4" w:space="0" w:color="000000"/>
              <w:bottom w:val="single" w:sz="4" w:space="0" w:color="000000"/>
              <w:right w:val="single" w:sz="4" w:space="0" w:color="000000"/>
            </w:tcBorders>
          </w:tcPr>
          <w:p w:rsidR="00A930AA" w:rsidRPr="000A1400" w:rsidRDefault="00A930AA" w:rsidP="00A930AA">
            <w:pPr>
              <w:pStyle w:val="21"/>
              <w:widowControl w:val="0"/>
              <w:rPr>
                <w:color w:val="auto"/>
                <w:sz w:val="24"/>
                <w:szCs w:val="24"/>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18</w:t>
            </w:r>
          </w:p>
        </w:tc>
        <w:tc>
          <w:tcPr>
            <w:tcW w:w="2230" w:type="dxa"/>
            <w:tcBorders>
              <w:top w:val="single" w:sz="4" w:space="0" w:color="000000"/>
              <w:left w:val="single" w:sz="4" w:space="0" w:color="000000"/>
              <w:bottom w:val="single" w:sz="4" w:space="0" w:color="000000"/>
              <w:right w:val="single" w:sz="4" w:space="0" w:color="000000"/>
            </w:tcBorders>
            <w:vAlign w:val="center"/>
          </w:tcPr>
          <w:p w:rsidR="00A930AA" w:rsidRPr="000A1400" w:rsidRDefault="00A930AA" w:rsidP="00A930AA">
            <w:pPr>
              <w:rPr>
                <w:rFonts w:ascii="Times New Roman" w:hAnsi="Times New Roman"/>
                <w:sz w:val="23"/>
                <w:szCs w:val="23"/>
              </w:rPr>
            </w:pPr>
            <w:r w:rsidRPr="000A1400">
              <w:rPr>
                <w:rFonts w:ascii="Times New Roman" w:hAnsi="Times New Roman"/>
                <w:sz w:val="23"/>
                <w:szCs w:val="23"/>
              </w:rPr>
              <w:t xml:space="preserve">«Информирован — значит предупреждён!» </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7-8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март</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vMerge w:val="restart"/>
            <w:tcBorders>
              <w:top w:val="single" w:sz="4" w:space="0" w:color="000000"/>
              <w:left w:val="single" w:sz="4" w:space="0" w:color="000000"/>
              <w:right w:val="single" w:sz="4" w:space="0" w:color="000000"/>
            </w:tcBorders>
          </w:tcPr>
          <w:p w:rsidR="00A930AA" w:rsidRPr="000A1400" w:rsidRDefault="00A930AA" w:rsidP="00A930AA">
            <w:pPr>
              <w:pStyle w:val="21"/>
              <w:widowControl w:val="0"/>
              <w:rPr>
                <w:color w:val="auto"/>
                <w:sz w:val="24"/>
                <w:szCs w:val="24"/>
              </w:rPr>
            </w:pPr>
            <w:r w:rsidRPr="000A1400">
              <w:rPr>
                <w:color w:val="auto"/>
                <w:sz w:val="23"/>
                <w:szCs w:val="23"/>
              </w:rPr>
              <w:t>Формирование у учащихся ответственности, целеполагания, социальных навыков здорового образа жизни, профилактика суицида, употребления ПАВ. Повышение уровня компетентности учащихся в данных вопросах.</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19</w:t>
            </w:r>
          </w:p>
        </w:tc>
        <w:tc>
          <w:tcPr>
            <w:tcW w:w="2230" w:type="dxa"/>
            <w:tcBorders>
              <w:top w:val="single" w:sz="4" w:space="0" w:color="000000"/>
              <w:left w:val="single" w:sz="4" w:space="0" w:color="000000"/>
              <w:bottom w:val="single" w:sz="4" w:space="0" w:color="000000"/>
              <w:right w:val="single" w:sz="4" w:space="0" w:color="000000"/>
            </w:tcBorders>
            <w:vAlign w:val="center"/>
          </w:tcPr>
          <w:p w:rsidR="00A930AA" w:rsidRPr="000A1400" w:rsidRDefault="00A930AA" w:rsidP="00A930AA">
            <w:pPr>
              <w:rPr>
                <w:rFonts w:ascii="Times New Roman" w:hAnsi="Times New Roman"/>
                <w:sz w:val="23"/>
                <w:szCs w:val="23"/>
              </w:rPr>
            </w:pPr>
            <w:r w:rsidRPr="000A1400">
              <w:rPr>
                <w:rFonts w:ascii="Times New Roman" w:hAnsi="Times New Roman"/>
                <w:sz w:val="23"/>
                <w:szCs w:val="23"/>
              </w:rPr>
              <w:t>Тренинг позитивного мироощущения</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8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декабрь</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vMerge/>
            <w:tcBorders>
              <w:left w:val="single" w:sz="4" w:space="0" w:color="000000"/>
              <w:right w:val="single" w:sz="4" w:space="0" w:color="000000"/>
            </w:tcBorders>
          </w:tcPr>
          <w:p w:rsidR="00A930AA" w:rsidRPr="000A1400" w:rsidRDefault="00A930AA" w:rsidP="00A930AA">
            <w:pPr>
              <w:pStyle w:val="21"/>
              <w:widowControl w:val="0"/>
              <w:rPr>
                <w:color w:val="auto"/>
                <w:sz w:val="23"/>
                <w:szCs w:val="23"/>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20</w:t>
            </w:r>
          </w:p>
        </w:tc>
        <w:tc>
          <w:tcPr>
            <w:tcW w:w="2230" w:type="dxa"/>
            <w:tcBorders>
              <w:top w:val="single" w:sz="4" w:space="0" w:color="000000"/>
              <w:left w:val="single" w:sz="4" w:space="0" w:color="000000"/>
              <w:bottom w:val="single" w:sz="4" w:space="0" w:color="000000"/>
              <w:right w:val="single" w:sz="4" w:space="0" w:color="000000"/>
            </w:tcBorders>
            <w:vAlign w:val="center"/>
          </w:tcPr>
          <w:p w:rsidR="00A930AA" w:rsidRPr="000A1400" w:rsidRDefault="00A930AA" w:rsidP="00A930AA">
            <w:pPr>
              <w:rPr>
                <w:rFonts w:ascii="Times New Roman" w:hAnsi="Times New Roman"/>
                <w:sz w:val="23"/>
                <w:szCs w:val="23"/>
              </w:rPr>
            </w:pPr>
            <w:r w:rsidRPr="000A1400">
              <w:rPr>
                <w:rFonts w:ascii="Times New Roman" w:hAnsi="Times New Roman"/>
                <w:sz w:val="23"/>
                <w:szCs w:val="23"/>
              </w:rPr>
              <w:t>Классный час. «Умение противостоять чужому давлению»</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9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ноябрь</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vMerge/>
            <w:tcBorders>
              <w:left w:val="single" w:sz="4" w:space="0" w:color="000000"/>
              <w:right w:val="single" w:sz="4" w:space="0" w:color="000000"/>
            </w:tcBorders>
          </w:tcPr>
          <w:p w:rsidR="00A930AA" w:rsidRPr="000A1400" w:rsidRDefault="00A930AA" w:rsidP="00A930AA">
            <w:pPr>
              <w:pStyle w:val="21"/>
              <w:widowControl w:val="0"/>
              <w:rPr>
                <w:color w:val="auto"/>
                <w:sz w:val="23"/>
                <w:szCs w:val="23"/>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lastRenderedPageBreak/>
              <w:t>21</w:t>
            </w:r>
          </w:p>
        </w:tc>
        <w:tc>
          <w:tcPr>
            <w:tcW w:w="2230" w:type="dxa"/>
            <w:tcBorders>
              <w:top w:val="single" w:sz="4" w:space="0" w:color="000000"/>
              <w:left w:val="single" w:sz="4" w:space="0" w:color="000000"/>
              <w:bottom w:val="single" w:sz="4" w:space="0" w:color="000000"/>
              <w:right w:val="single" w:sz="4" w:space="0" w:color="000000"/>
            </w:tcBorders>
            <w:vAlign w:val="center"/>
          </w:tcPr>
          <w:p w:rsidR="00A930AA" w:rsidRPr="000A1400" w:rsidRDefault="00A930AA" w:rsidP="00A930AA">
            <w:pPr>
              <w:rPr>
                <w:rFonts w:ascii="Times New Roman" w:hAnsi="Times New Roman"/>
                <w:sz w:val="23"/>
                <w:szCs w:val="23"/>
              </w:rPr>
            </w:pPr>
            <w:r w:rsidRPr="000A1400">
              <w:rPr>
                <w:rFonts w:ascii="Times New Roman" w:hAnsi="Times New Roman"/>
                <w:sz w:val="23"/>
                <w:szCs w:val="23"/>
              </w:rPr>
              <w:t>Акция «</w:t>
            </w:r>
            <w:proofErr w:type="gramStart"/>
            <w:r w:rsidRPr="000A1400">
              <w:rPr>
                <w:rFonts w:ascii="Times New Roman" w:hAnsi="Times New Roman"/>
                <w:sz w:val="23"/>
                <w:szCs w:val="23"/>
              </w:rPr>
              <w:t>Скажи</w:t>
            </w:r>
            <w:proofErr w:type="gramEnd"/>
            <w:r w:rsidRPr="000A1400">
              <w:rPr>
                <w:rFonts w:ascii="Times New Roman" w:hAnsi="Times New Roman"/>
                <w:sz w:val="23"/>
                <w:szCs w:val="23"/>
              </w:rPr>
              <w:t xml:space="preserve"> нет наркотикам»!</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9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ноябрь</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vMerge/>
            <w:tcBorders>
              <w:left w:val="single" w:sz="4" w:space="0" w:color="000000"/>
              <w:bottom w:val="single" w:sz="4" w:space="0" w:color="000000"/>
              <w:right w:val="single" w:sz="4" w:space="0" w:color="000000"/>
            </w:tcBorders>
          </w:tcPr>
          <w:p w:rsidR="00A930AA" w:rsidRPr="000A1400" w:rsidRDefault="00A930AA" w:rsidP="00A930AA">
            <w:pPr>
              <w:pStyle w:val="21"/>
              <w:widowControl w:val="0"/>
              <w:rPr>
                <w:color w:val="auto"/>
                <w:sz w:val="23"/>
                <w:szCs w:val="23"/>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22</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Беседа «Ценностные ориентации»</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9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 xml:space="preserve">. </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март</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 xml:space="preserve">Помощь </w:t>
            </w:r>
            <w:proofErr w:type="gramStart"/>
            <w:r w:rsidRPr="000A1400">
              <w:rPr>
                <w:rFonts w:ascii="Times New Roman" w:hAnsi="Times New Roman"/>
                <w:sz w:val="24"/>
                <w:szCs w:val="24"/>
              </w:rPr>
              <w:t>обучающимся</w:t>
            </w:r>
            <w:proofErr w:type="gramEnd"/>
            <w:r w:rsidRPr="000A1400">
              <w:rPr>
                <w:rFonts w:ascii="Times New Roman" w:hAnsi="Times New Roman"/>
                <w:sz w:val="24"/>
                <w:szCs w:val="24"/>
              </w:rPr>
              <w:t xml:space="preserve"> в самоопределении своих возможностей</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23</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Беседы: «Правила поведения в школе», «Я и мои друзья», «Мои увлечения»</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1-4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(индивидуальная)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в течение года</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rPr>
                <w:sz w:val="24"/>
                <w:szCs w:val="24"/>
              </w:rPr>
            </w:pPr>
            <w:r w:rsidRPr="000A1400">
              <w:rPr>
                <w:sz w:val="24"/>
                <w:szCs w:val="24"/>
              </w:rPr>
              <w:t>Формирование правильного отношения к себе и другим</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24</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iCs/>
                <w:sz w:val="24"/>
                <w:szCs w:val="24"/>
              </w:rPr>
            </w:pPr>
            <w:r w:rsidRPr="000A1400">
              <w:rPr>
                <w:rFonts w:ascii="Times New Roman" w:hAnsi="Times New Roman"/>
                <w:sz w:val="24"/>
                <w:szCs w:val="24"/>
              </w:rPr>
              <w:t>Беседы: «</w:t>
            </w:r>
            <w:r w:rsidRPr="000A1400">
              <w:rPr>
                <w:rFonts w:ascii="Times New Roman" w:hAnsi="Times New Roman"/>
                <w:iCs/>
                <w:sz w:val="24"/>
                <w:szCs w:val="24"/>
              </w:rPr>
              <w:t>«Мы такие разные».</w:t>
            </w:r>
          </w:p>
          <w:p w:rsidR="00A930AA" w:rsidRPr="000A1400" w:rsidRDefault="00A930AA" w:rsidP="00A930AA">
            <w:pPr>
              <w:autoSpaceDE w:val="0"/>
              <w:autoSpaceDN w:val="0"/>
              <w:adjustRightInd w:val="0"/>
              <w:rPr>
                <w:rFonts w:ascii="Times New Roman" w:hAnsi="Times New Roman"/>
                <w:iCs/>
                <w:sz w:val="24"/>
                <w:szCs w:val="24"/>
              </w:rPr>
            </w:pPr>
            <w:r w:rsidRPr="000A1400">
              <w:rPr>
                <w:rFonts w:ascii="Times New Roman" w:hAnsi="Times New Roman"/>
                <w:iCs/>
                <w:sz w:val="24"/>
                <w:szCs w:val="24"/>
              </w:rPr>
              <w:t>«Учитесь властвовать собой».</w:t>
            </w:r>
          </w:p>
          <w:p w:rsidR="00A930AA" w:rsidRPr="000A1400" w:rsidRDefault="00A930AA" w:rsidP="00A930AA">
            <w:pPr>
              <w:autoSpaceDE w:val="0"/>
              <w:autoSpaceDN w:val="0"/>
              <w:adjustRightInd w:val="0"/>
              <w:rPr>
                <w:rFonts w:ascii="Times New Roman" w:hAnsi="Times New Roman"/>
                <w:iCs/>
                <w:sz w:val="24"/>
                <w:szCs w:val="24"/>
              </w:rPr>
            </w:pPr>
            <w:r w:rsidRPr="000A1400">
              <w:rPr>
                <w:rFonts w:ascii="Times New Roman" w:hAnsi="Times New Roman"/>
                <w:iCs/>
                <w:sz w:val="24"/>
                <w:szCs w:val="24"/>
              </w:rPr>
              <w:t>«Быть уверенным – это здорово!».</w:t>
            </w:r>
          </w:p>
          <w:p w:rsidR="00A930AA" w:rsidRPr="000A1400" w:rsidRDefault="00A930AA" w:rsidP="00A930AA">
            <w:pPr>
              <w:autoSpaceDE w:val="0"/>
              <w:autoSpaceDN w:val="0"/>
              <w:adjustRightInd w:val="0"/>
              <w:rPr>
                <w:rFonts w:ascii="Times New Roman" w:hAnsi="Times New Roman"/>
                <w:color w:val="C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5-8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(индивидуальная)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в течение года</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rPr>
                <w:sz w:val="24"/>
                <w:szCs w:val="24"/>
              </w:rPr>
            </w:pPr>
            <w:r w:rsidRPr="000A1400">
              <w:rPr>
                <w:sz w:val="24"/>
                <w:szCs w:val="24"/>
              </w:rPr>
              <w:t>Формирование адекватной самооценки.</w:t>
            </w:r>
          </w:p>
          <w:p w:rsidR="00A930AA" w:rsidRPr="000A1400" w:rsidRDefault="00A930AA" w:rsidP="00A930AA">
            <w:pPr>
              <w:pStyle w:val="21"/>
              <w:widowControl w:val="0"/>
              <w:rPr>
                <w:sz w:val="24"/>
                <w:szCs w:val="24"/>
              </w:rPr>
            </w:pPr>
            <w:r w:rsidRPr="000A1400">
              <w:rPr>
                <w:sz w:val="23"/>
                <w:szCs w:val="23"/>
              </w:rPr>
              <w:t>Повышение навыков конструктивного взаимодействия.</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25</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Беседы: </w:t>
            </w:r>
            <w:r w:rsidRPr="000A1400">
              <w:rPr>
                <w:rFonts w:ascii="Times New Roman" w:hAnsi="Times New Roman"/>
                <w:iCs/>
                <w:sz w:val="24"/>
                <w:szCs w:val="24"/>
              </w:rPr>
              <w:t>«Мои профессиональные намерения»,</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 «Мой темперамент», «Характер и профессии»</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9-11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(индивидуальная)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в течение года</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rPr>
                <w:sz w:val="24"/>
                <w:szCs w:val="24"/>
              </w:rPr>
            </w:pPr>
            <w:r w:rsidRPr="000A1400">
              <w:rPr>
                <w:sz w:val="24"/>
                <w:szCs w:val="24"/>
              </w:rPr>
              <w:t>Формирование профессионального интереса, исходя из личностных возможностей обучающихся</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26</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Участие в заседаниях </w:t>
            </w:r>
            <w:proofErr w:type="spellStart"/>
            <w:r w:rsidRPr="000A1400">
              <w:rPr>
                <w:rFonts w:ascii="Times New Roman" w:hAnsi="Times New Roman"/>
                <w:sz w:val="24"/>
                <w:szCs w:val="24"/>
              </w:rPr>
              <w:t>ПМПк</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в течение года</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rPr>
                <w:sz w:val="24"/>
                <w:szCs w:val="24"/>
              </w:rPr>
            </w:pPr>
            <w:r w:rsidRPr="000A1400">
              <w:rPr>
                <w:sz w:val="24"/>
                <w:szCs w:val="24"/>
              </w:rPr>
              <w:t xml:space="preserve">Взаимодействие с другими специалистами школы по оказанию индивидуальной помощи </w:t>
            </w:r>
            <w:proofErr w:type="gramStart"/>
            <w:r w:rsidRPr="000A1400">
              <w:rPr>
                <w:sz w:val="24"/>
                <w:szCs w:val="24"/>
              </w:rPr>
              <w:t>обучающимся</w:t>
            </w:r>
            <w:proofErr w:type="gramEnd"/>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27</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Участие в Советах профилактики</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в течение года</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rPr>
                <w:sz w:val="24"/>
                <w:szCs w:val="24"/>
              </w:rPr>
            </w:pPr>
            <w:r w:rsidRPr="000A1400">
              <w:rPr>
                <w:sz w:val="24"/>
                <w:szCs w:val="24"/>
              </w:rPr>
              <w:t>Взаимодействие с социально-психологической службой школы в работе с детьми «группы риска»</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28</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Неделя психологии</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 xml:space="preserve">1-11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sz w:val="24"/>
                <w:szCs w:val="24"/>
              </w:rPr>
              <w:t>(групповая)</w:t>
            </w:r>
          </w:p>
        </w:tc>
        <w:tc>
          <w:tcPr>
            <w:tcW w:w="1276"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апрель</w:t>
            </w:r>
          </w:p>
        </w:tc>
        <w:tc>
          <w:tcPr>
            <w:tcW w:w="1984" w:type="dxa"/>
            <w:gridSpan w:val="2"/>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rPr>
                <w:sz w:val="24"/>
                <w:szCs w:val="24"/>
              </w:rPr>
            </w:pPr>
            <w:r w:rsidRPr="000A1400">
              <w:rPr>
                <w:sz w:val="24"/>
                <w:szCs w:val="24"/>
              </w:rPr>
              <w:t>Повышение психологической компетенции учащихся и учителей школы</w:t>
            </w:r>
          </w:p>
        </w:tc>
      </w:tr>
      <w:tr w:rsidR="00A930AA" w:rsidRPr="000A1400" w:rsidTr="000A1400">
        <w:trPr>
          <w:gridAfter w:val="1"/>
          <w:wAfter w:w="1878" w:type="dxa"/>
          <w:trHeight w:val="440"/>
        </w:trPr>
        <w:tc>
          <w:tcPr>
            <w:tcW w:w="10740" w:type="dxa"/>
            <w:gridSpan w:val="8"/>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21"/>
              <w:widowControl w:val="0"/>
              <w:jc w:val="center"/>
              <w:rPr>
                <w:b/>
                <w:sz w:val="24"/>
                <w:szCs w:val="24"/>
              </w:rPr>
            </w:pPr>
            <w:r w:rsidRPr="000A1400">
              <w:rPr>
                <w:b/>
                <w:sz w:val="24"/>
                <w:szCs w:val="24"/>
                <w:lang w:val="en-US"/>
              </w:rPr>
              <w:t>V</w:t>
            </w:r>
            <w:r w:rsidRPr="000A1400">
              <w:rPr>
                <w:b/>
                <w:sz w:val="24"/>
                <w:szCs w:val="24"/>
              </w:rPr>
              <w:t>. Консультативная и просветительская работа</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1</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eastAsia="Calibri" w:hAnsi="Times New Roman"/>
                <w:lang w:eastAsia="en-US"/>
              </w:rPr>
            </w:pPr>
            <w:r w:rsidRPr="000A1400">
              <w:rPr>
                <w:rFonts w:ascii="Times New Roman" w:eastAsia="MS Mincho" w:hAnsi="Times New Roman"/>
                <w:lang w:eastAsia="ja-JP"/>
              </w:rPr>
              <w:t>Л</w:t>
            </w:r>
            <w:r w:rsidRPr="000A1400">
              <w:rPr>
                <w:rFonts w:ascii="Times New Roman" w:eastAsia="Calibri" w:hAnsi="Times New Roman"/>
                <w:lang w:eastAsia="en-US"/>
              </w:rPr>
              <w:t xml:space="preserve">екция «Что необходимо знать </w:t>
            </w:r>
            <w:r w:rsidRPr="000A1400">
              <w:rPr>
                <w:rFonts w:ascii="Times New Roman" w:eastAsia="Calibri" w:hAnsi="Times New Roman"/>
                <w:lang w:eastAsia="en-US"/>
              </w:rPr>
              <w:lastRenderedPageBreak/>
              <w:t xml:space="preserve">родителям о детском суициде» </w:t>
            </w:r>
          </w:p>
          <w:p w:rsidR="00A930AA" w:rsidRPr="000A1400" w:rsidRDefault="00A930AA" w:rsidP="00A930AA">
            <w:pPr>
              <w:rPr>
                <w:rFonts w:ascii="Times New Roman" w:hAnsi="Times New Roman"/>
                <w:sz w:val="24"/>
                <w:szCs w:val="24"/>
              </w:rPr>
            </w:pPr>
            <w:r w:rsidRPr="000A1400">
              <w:rPr>
                <w:rFonts w:ascii="Times New Roman" w:hAnsi="Times New Roman"/>
                <w:bCs/>
                <w:szCs w:val="24"/>
              </w:rPr>
              <w:t>Распространение памяток по профилактике суицидального поведения</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lastRenderedPageBreak/>
              <w:t>Родители учащихся 5-</w:t>
            </w:r>
            <w:r w:rsidRPr="000A1400">
              <w:rPr>
                <w:rFonts w:ascii="Times New Roman" w:hAnsi="Times New Roman"/>
                <w:sz w:val="24"/>
                <w:szCs w:val="24"/>
              </w:rPr>
              <w:lastRenderedPageBreak/>
              <w:t>11-х классов</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lastRenderedPageBreak/>
              <w:t xml:space="preserve">Октябрь </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Cs w:val="24"/>
              </w:rPr>
              <w:t xml:space="preserve">Психологическое просвещение родителей. </w:t>
            </w:r>
            <w:r w:rsidRPr="000A1400">
              <w:rPr>
                <w:rFonts w:ascii="Times New Roman" w:hAnsi="Times New Roman"/>
                <w:szCs w:val="24"/>
              </w:rPr>
              <w:lastRenderedPageBreak/>
              <w:t>Недопущение совершения суицида среди учащихся.</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lastRenderedPageBreak/>
              <w:t>2</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iCs/>
                <w:sz w:val="24"/>
                <w:szCs w:val="24"/>
              </w:rPr>
            </w:pPr>
            <w:r w:rsidRPr="000A1400">
              <w:rPr>
                <w:rFonts w:ascii="Times New Roman" w:hAnsi="Times New Roman"/>
                <w:sz w:val="24"/>
                <w:szCs w:val="24"/>
              </w:rPr>
              <w:t>Родительский лекторий «</w:t>
            </w:r>
            <w:r w:rsidRPr="000A1400">
              <w:rPr>
                <w:rFonts w:ascii="Times New Roman" w:hAnsi="Times New Roman"/>
                <w:iCs/>
                <w:sz w:val="24"/>
                <w:szCs w:val="24"/>
              </w:rPr>
              <w:t xml:space="preserve"> «Результаты</w:t>
            </w:r>
            <w:r>
              <w:rPr>
                <w:rFonts w:ascii="Times New Roman" w:hAnsi="Times New Roman"/>
                <w:iCs/>
                <w:sz w:val="24"/>
                <w:szCs w:val="24"/>
              </w:rPr>
              <w:t xml:space="preserve"> </w:t>
            </w:r>
            <w:r w:rsidRPr="000A1400">
              <w:rPr>
                <w:rFonts w:ascii="Times New Roman" w:hAnsi="Times New Roman"/>
                <w:iCs/>
                <w:sz w:val="24"/>
                <w:szCs w:val="24"/>
              </w:rPr>
              <w:t>диагностики первоклассников.</w:t>
            </w:r>
          </w:p>
          <w:p w:rsidR="00A930AA" w:rsidRPr="000A1400" w:rsidRDefault="00A930AA" w:rsidP="00A930AA">
            <w:pPr>
              <w:autoSpaceDE w:val="0"/>
              <w:autoSpaceDN w:val="0"/>
              <w:adjustRightInd w:val="0"/>
              <w:rPr>
                <w:rFonts w:ascii="Times New Roman" w:hAnsi="Times New Roman"/>
                <w:iCs/>
                <w:sz w:val="24"/>
                <w:szCs w:val="24"/>
              </w:rPr>
            </w:pPr>
            <w:r w:rsidRPr="000A1400">
              <w:rPr>
                <w:rFonts w:ascii="Times New Roman" w:hAnsi="Times New Roman"/>
                <w:iCs/>
                <w:sz w:val="24"/>
                <w:szCs w:val="24"/>
              </w:rPr>
              <w:t>Возрастные особенности детей 6-7 лет.</w:t>
            </w:r>
          </w:p>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iCs/>
                <w:sz w:val="24"/>
                <w:szCs w:val="24"/>
              </w:rPr>
              <w:t>Особенности адаптации первоклассников</w:t>
            </w:r>
            <w:r w:rsidRPr="000A1400">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Родители учащихся 1-х классов</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ноябрь</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iCs/>
                <w:sz w:val="24"/>
                <w:szCs w:val="24"/>
              </w:rPr>
              <w:t>Повышение психологической</w:t>
            </w:r>
            <w:r>
              <w:rPr>
                <w:rFonts w:ascii="Times New Roman" w:hAnsi="Times New Roman"/>
                <w:iCs/>
                <w:sz w:val="24"/>
                <w:szCs w:val="24"/>
              </w:rPr>
              <w:t xml:space="preserve"> </w:t>
            </w:r>
            <w:r w:rsidRPr="000A1400">
              <w:rPr>
                <w:rFonts w:ascii="Times New Roman" w:hAnsi="Times New Roman"/>
                <w:iCs/>
                <w:sz w:val="24"/>
                <w:szCs w:val="24"/>
              </w:rPr>
              <w:t xml:space="preserve">компетентности родителей </w:t>
            </w:r>
            <w:r w:rsidRPr="000A1400">
              <w:rPr>
                <w:rFonts w:ascii="Times New Roman" w:hAnsi="Times New Roman"/>
                <w:sz w:val="24"/>
                <w:szCs w:val="24"/>
              </w:rPr>
              <w:t>о методах и способах поддержания детей в период адаптации</w:t>
            </w:r>
            <w:r w:rsidRPr="000A1400">
              <w:rPr>
                <w:rFonts w:ascii="Times New Roman" w:hAnsi="Times New Roman"/>
                <w:iCs/>
                <w:sz w:val="24"/>
                <w:szCs w:val="24"/>
              </w:rPr>
              <w:t>,</w:t>
            </w:r>
            <w:r>
              <w:rPr>
                <w:rFonts w:ascii="Times New Roman" w:hAnsi="Times New Roman"/>
                <w:iCs/>
                <w:sz w:val="24"/>
                <w:szCs w:val="24"/>
              </w:rPr>
              <w:t xml:space="preserve"> </w:t>
            </w:r>
            <w:r w:rsidRPr="000A1400">
              <w:rPr>
                <w:rFonts w:ascii="Times New Roman" w:hAnsi="Times New Roman"/>
                <w:iCs/>
                <w:sz w:val="24"/>
                <w:szCs w:val="24"/>
              </w:rPr>
              <w:t>рекомендации.</w:t>
            </w:r>
          </w:p>
          <w:p w:rsidR="00A930AA" w:rsidRPr="000A1400" w:rsidRDefault="00A930AA" w:rsidP="00A930AA">
            <w:pPr>
              <w:rPr>
                <w:rFonts w:ascii="Times New Roman" w:hAnsi="Times New Roman"/>
                <w:sz w:val="24"/>
                <w:szCs w:val="24"/>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3</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Родительский лекторий «Компоненты готовности к переходу в среднее звено»</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Родители учащихся 5-х классов</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декабрь</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Информирование родителей об особенностях адаптации учащихся 5-х классов</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r w:rsidRPr="000A1400">
              <w:rPr>
                <w:color w:val="000000"/>
              </w:rPr>
              <w:t>4</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6"/>
              <w:rPr>
                <w:rFonts w:ascii="Times New Roman" w:hAnsi="Times New Roman" w:cs="Times New Roman"/>
                <w:sz w:val="22"/>
                <w:szCs w:val="22"/>
              </w:rPr>
            </w:pPr>
            <w:r w:rsidRPr="000A1400">
              <w:rPr>
                <w:rFonts w:ascii="Times New Roman" w:hAnsi="Times New Roman" w:cs="Times New Roman"/>
                <w:sz w:val="22"/>
                <w:szCs w:val="22"/>
              </w:rPr>
              <w:t>«Понимать своего ребенка. Что это значит?»;</w:t>
            </w:r>
            <w:r w:rsidRPr="000A1400">
              <w:rPr>
                <w:rFonts w:ascii="Times New Roman" w:hAnsi="Times New Roman" w:cs="Times New Roman"/>
                <w:highlight w:val="lightGray"/>
              </w:rPr>
              <w:t xml:space="preserve"> </w:t>
            </w:r>
          </w:p>
          <w:p w:rsidR="00A930AA" w:rsidRPr="000A1400" w:rsidRDefault="00A930AA" w:rsidP="00A930AA">
            <w:pPr>
              <w:pStyle w:val="af6"/>
              <w:rPr>
                <w:rFonts w:ascii="Times New Roman" w:hAnsi="Times New Roman" w:cs="Times New Roman"/>
                <w:sz w:val="22"/>
                <w:szCs w:val="22"/>
              </w:rPr>
            </w:pPr>
            <w:r w:rsidRPr="000A1400">
              <w:rPr>
                <w:rFonts w:ascii="Times New Roman" w:hAnsi="Times New Roman" w:cs="Times New Roman"/>
                <w:sz w:val="22"/>
                <w:szCs w:val="22"/>
              </w:rPr>
              <w:t xml:space="preserve"> "Как прекрасно, что мы рядом!"</w:t>
            </w:r>
          </w:p>
          <w:p w:rsidR="00A930AA" w:rsidRPr="000A1400" w:rsidRDefault="00A930AA" w:rsidP="00A930AA">
            <w:pPr>
              <w:rPr>
                <w:rFonts w:ascii="Times New Roman" w:hAnsi="Times New Roman"/>
                <w:sz w:val="24"/>
                <w:szCs w:val="24"/>
              </w:rPr>
            </w:pPr>
            <w:r w:rsidRPr="000A1400">
              <w:rPr>
                <w:rFonts w:ascii="Times New Roman" w:hAnsi="Times New Roman"/>
                <w:sz w:val="23"/>
                <w:szCs w:val="23"/>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Родители учащихся 7-8-х классов</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ноябрь</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6"/>
              <w:rPr>
                <w:rFonts w:ascii="Times New Roman" w:hAnsi="Times New Roman" w:cs="Times New Roman"/>
                <w:szCs w:val="22"/>
              </w:rPr>
            </w:pPr>
            <w:r w:rsidRPr="000A1400">
              <w:rPr>
                <w:rFonts w:ascii="Times New Roman" w:hAnsi="Times New Roman" w:cs="Times New Roman"/>
                <w:szCs w:val="22"/>
              </w:rPr>
              <w:t>Укрепление внутрисемейных отношений; выявление учащихся, имеющих проблемы в отношениях с родителями.</w:t>
            </w:r>
          </w:p>
          <w:p w:rsidR="00A930AA" w:rsidRPr="000A1400" w:rsidRDefault="00A930AA" w:rsidP="00A930AA">
            <w:pPr>
              <w:rPr>
                <w:rFonts w:ascii="Times New Roman" w:hAnsi="Times New Roman"/>
                <w:sz w:val="24"/>
                <w:szCs w:val="24"/>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rPr>
                <w:color w:val="000000"/>
              </w:rPr>
            </w:pP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eastAsia="MS Mincho" w:hAnsi="Times New Roman"/>
                <w:szCs w:val="40"/>
                <w:lang w:eastAsia="ja-JP"/>
              </w:rPr>
            </w:pPr>
            <w:r w:rsidRPr="000A1400">
              <w:rPr>
                <w:rFonts w:ascii="Times New Roman" w:eastAsia="MS Mincho" w:hAnsi="Times New Roman"/>
                <w:szCs w:val="40"/>
                <w:lang w:eastAsia="ja-JP"/>
              </w:rPr>
              <w:t>«Профилактика агрессивного поведения  учащихся»;</w:t>
            </w:r>
          </w:p>
          <w:p w:rsidR="00A930AA" w:rsidRPr="000A1400" w:rsidRDefault="00A930AA" w:rsidP="00A930AA">
            <w:pPr>
              <w:pStyle w:val="af6"/>
              <w:rPr>
                <w:rFonts w:ascii="Times New Roman" w:hAnsi="Times New Roman" w:cs="Times New Roman"/>
                <w:sz w:val="22"/>
                <w:szCs w:val="22"/>
              </w:rPr>
            </w:pPr>
            <w:r w:rsidRPr="000A1400">
              <w:rPr>
                <w:rFonts w:ascii="Times New Roman" w:hAnsi="Times New Roman" w:cs="Times New Roman"/>
                <w:b/>
                <w:sz w:val="22"/>
                <w:szCs w:val="22"/>
              </w:rPr>
              <w:t xml:space="preserve">- </w:t>
            </w:r>
            <w:r w:rsidRPr="000A1400">
              <w:rPr>
                <w:rFonts w:ascii="Times New Roman" w:hAnsi="Times New Roman" w:cs="Times New Roman"/>
                <w:sz w:val="22"/>
                <w:szCs w:val="22"/>
              </w:rPr>
              <w:t>«Суицид среди подростков».</w:t>
            </w:r>
          </w:p>
          <w:p w:rsidR="00A930AA" w:rsidRPr="000A1400" w:rsidRDefault="00A930AA" w:rsidP="00A930AA">
            <w:pPr>
              <w:rPr>
                <w:rFonts w:ascii="Times New Roman" w:hAnsi="Times New Roman"/>
                <w:sz w:val="23"/>
                <w:szCs w:val="23"/>
              </w:rPr>
            </w:pPr>
            <w:r w:rsidRPr="000A1400">
              <w:rPr>
                <w:rFonts w:ascii="Times New Roman" w:hAnsi="Times New Roman"/>
                <w:bCs/>
              </w:rPr>
              <w:t>Распространение памяток по профилактике суицидального поведения</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Родители учащихся 7-11-х классов</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6"/>
              <w:rPr>
                <w:rFonts w:ascii="Times New Roman" w:hAnsi="Times New Roman" w:cs="Times New Roman"/>
                <w:sz w:val="22"/>
                <w:szCs w:val="22"/>
              </w:rPr>
            </w:pPr>
            <w:r w:rsidRPr="000A1400">
              <w:rPr>
                <w:rFonts w:ascii="Times New Roman" w:hAnsi="Times New Roman" w:cs="Times New Roman"/>
                <w:sz w:val="22"/>
                <w:szCs w:val="22"/>
              </w:rPr>
              <w:t>октябрь</w:t>
            </w: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r w:rsidRPr="000A1400">
              <w:rPr>
                <w:rFonts w:ascii="Times New Roman" w:hAnsi="Times New Roman" w:cs="Times New Roman"/>
                <w:sz w:val="22"/>
                <w:szCs w:val="22"/>
              </w:rPr>
              <w:t>март</w:t>
            </w: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r w:rsidRPr="000A1400">
              <w:rPr>
                <w:rFonts w:ascii="Times New Roman" w:hAnsi="Times New Roman" w:cs="Times New Roman"/>
                <w:sz w:val="22"/>
                <w:szCs w:val="22"/>
              </w:rPr>
              <w:t xml:space="preserve">май </w:t>
            </w:r>
          </w:p>
          <w:p w:rsidR="00A930AA" w:rsidRPr="000A1400" w:rsidRDefault="00A930AA" w:rsidP="00A930AA">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3"/>
                <w:szCs w:val="23"/>
              </w:rPr>
            </w:pPr>
            <w:r w:rsidRPr="000A1400">
              <w:rPr>
                <w:rFonts w:ascii="Times New Roman" w:hAnsi="Times New Roman"/>
                <w:szCs w:val="24"/>
              </w:rPr>
              <w:t>Психологическое просвещение родителей. Недопущение совершения суицида среди учащихся.</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5</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Классный час «Курение: мифы и реальность»</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6-е классы</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январь</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 - 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Просвещение младших подростков о вреде курения</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lastRenderedPageBreak/>
              <w:t>6</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 xml:space="preserve">Родительский лекторий </w:t>
            </w:r>
            <w:r w:rsidRPr="000A1400">
              <w:rPr>
                <w:rFonts w:ascii="Times New Roman" w:hAnsi="Times New Roman"/>
                <w:sz w:val="23"/>
                <w:szCs w:val="23"/>
              </w:rPr>
              <w:t>«Стили семейного воспитания»</w:t>
            </w:r>
            <w:r w:rsidRPr="000A1400">
              <w:rPr>
                <w:rFonts w:ascii="Times New Roman" w:hAnsi="Times New Roman"/>
                <w:sz w:val="24"/>
                <w:szCs w:val="24"/>
              </w:rPr>
              <w:t xml:space="preserve"> (по запросу классных руководителей)</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Родители учащихся 2-х,</w:t>
            </w:r>
            <w:r>
              <w:rPr>
                <w:rFonts w:ascii="Times New Roman" w:hAnsi="Times New Roman"/>
                <w:sz w:val="24"/>
                <w:szCs w:val="24"/>
              </w:rPr>
              <w:t xml:space="preserve"> </w:t>
            </w:r>
            <w:r w:rsidRPr="000A1400">
              <w:rPr>
                <w:rFonts w:ascii="Times New Roman" w:hAnsi="Times New Roman"/>
                <w:sz w:val="24"/>
                <w:szCs w:val="24"/>
              </w:rPr>
              <w:t>3-х классов</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февраль</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Информирование родителей о методах правильного взаимоотношения с детьми</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7</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Занятие-практикум «Принятие ответственности за собственный образ жизни»</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7-е классы</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март</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Формирование ответственности детей за свою жизнь</w:t>
            </w:r>
          </w:p>
        </w:tc>
      </w:tr>
      <w:tr w:rsidR="00A930AA" w:rsidRPr="000A1400" w:rsidTr="000A1400">
        <w:trPr>
          <w:gridAfter w:val="1"/>
          <w:wAfter w:w="1878" w:type="dxa"/>
          <w:trHeight w:val="2384"/>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8</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 xml:space="preserve">Родительский лекторий «Помощь родителей в профессиональном самоопределении учащихся» (по запросу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 руководителей)</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Родители 9-11 классов</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май</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Рекомендации родителям в учете индивидуальных особенностей учащихся при выборе профессии»</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iCs/>
                <w:sz w:val="24"/>
                <w:szCs w:val="24"/>
              </w:rPr>
            </w:pPr>
            <w:r w:rsidRPr="000A1400">
              <w:rPr>
                <w:rFonts w:ascii="Times New Roman" w:hAnsi="Times New Roman"/>
                <w:iCs/>
                <w:sz w:val="24"/>
                <w:szCs w:val="24"/>
              </w:rPr>
              <w:t>Малый педсовет «Основные проблемы</w:t>
            </w:r>
            <w:r>
              <w:rPr>
                <w:rFonts w:ascii="Times New Roman" w:hAnsi="Times New Roman"/>
                <w:iCs/>
                <w:sz w:val="24"/>
                <w:szCs w:val="24"/>
              </w:rPr>
              <w:t xml:space="preserve"> </w:t>
            </w:r>
            <w:r w:rsidRPr="000A1400">
              <w:rPr>
                <w:rFonts w:ascii="Times New Roman" w:hAnsi="Times New Roman"/>
                <w:iCs/>
                <w:sz w:val="24"/>
                <w:szCs w:val="24"/>
              </w:rPr>
              <w:t>адаптации детей к обучению в школе»</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Педагоги</w:t>
            </w:r>
          </w:p>
          <w:p w:rsidR="00A930AA" w:rsidRPr="000A1400" w:rsidRDefault="00A930AA" w:rsidP="00A930AA">
            <w:pPr>
              <w:rPr>
                <w:rFonts w:ascii="Times New Roman" w:hAnsi="Times New Roman"/>
                <w:sz w:val="24"/>
                <w:szCs w:val="24"/>
              </w:rPr>
            </w:pPr>
            <w:r w:rsidRPr="000A1400">
              <w:rPr>
                <w:rFonts w:ascii="Times New Roman" w:hAnsi="Times New Roman"/>
                <w:sz w:val="24"/>
                <w:szCs w:val="24"/>
              </w:rPr>
              <w:t xml:space="preserve">1-5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iCs/>
                <w:sz w:val="24"/>
                <w:szCs w:val="24"/>
              </w:rPr>
              <w:t>Ноябрь</w:t>
            </w:r>
          </w:p>
          <w:p w:rsidR="00A930AA" w:rsidRPr="000A1400" w:rsidRDefault="00A930AA" w:rsidP="00A930AA">
            <w:pPr>
              <w:autoSpaceDE w:val="0"/>
              <w:autoSpaceDN w:val="0"/>
              <w:adjustRightInd w:val="0"/>
              <w:rPr>
                <w:rFonts w:ascii="Times New Roman" w:hAnsi="Times New Roman"/>
                <w:iCs/>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iCs/>
                <w:sz w:val="24"/>
                <w:szCs w:val="24"/>
              </w:rPr>
              <w:t>Повышение психологической</w:t>
            </w:r>
            <w:r>
              <w:rPr>
                <w:rFonts w:ascii="Times New Roman" w:hAnsi="Times New Roman"/>
                <w:iCs/>
                <w:sz w:val="24"/>
                <w:szCs w:val="24"/>
              </w:rPr>
              <w:t xml:space="preserve"> </w:t>
            </w:r>
            <w:r w:rsidRPr="000A1400">
              <w:rPr>
                <w:rFonts w:ascii="Times New Roman" w:hAnsi="Times New Roman"/>
                <w:iCs/>
                <w:sz w:val="24"/>
                <w:szCs w:val="24"/>
              </w:rPr>
              <w:t>компетентности педагогов,</w:t>
            </w:r>
            <w:r>
              <w:rPr>
                <w:rFonts w:ascii="Times New Roman" w:hAnsi="Times New Roman"/>
                <w:iCs/>
                <w:sz w:val="24"/>
                <w:szCs w:val="24"/>
              </w:rPr>
              <w:t xml:space="preserve"> </w:t>
            </w:r>
            <w:r w:rsidRPr="000A1400">
              <w:rPr>
                <w:rFonts w:ascii="Times New Roman" w:hAnsi="Times New Roman"/>
                <w:iCs/>
                <w:sz w:val="24"/>
                <w:szCs w:val="24"/>
              </w:rPr>
              <w:t>рекомендации.</w:t>
            </w:r>
          </w:p>
          <w:p w:rsidR="00A930AA" w:rsidRPr="000A1400" w:rsidRDefault="00A930AA" w:rsidP="00A930AA">
            <w:pPr>
              <w:autoSpaceDE w:val="0"/>
              <w:autoSpaceDN w:val="0"/>
              <w:adjustRightInd w:val="0"/>
              <w:rPr>
                <w:rFonts w:ascii="Times New Roman" w:hAnsi="Times New Roman"/>
                <w:iCs/>
                <w:sz w:val="24"/>
                <w:szCs w:val="24"/>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iCs/>
                <w:sz w:val="24"/>
                <w:szCs w:val="24"/>
              </w:rPr>
              <w:t>Круглый стол по преемственности</w:t>
            </w:r>
            <w:r>
              <w:rPr>
                <w:rFonts w:ascii="Times New Roman" w:hAnsi="Times New Roman"/>
                <w:iCs/>
                <w:sz w:val="24"/>
                <w:szCs w:val="24"/>
              </w:rPr>
              <w:t xml:space="preserve"> </w:t>
            </w:r>
            <w:r w:rsidRPr="000A1400">
              <w:rPr>
                <w:rFonts w:ascii="Times New Roman" w:hAnsi="Times New Roman"/>
                <w:iCs/>
                <w:sz w:val="24"/>
                <w:szCs w:val="24"/>
              </w:rPr>
              <w:t>обучения в начальном и среднем звене</w:t>
            </w:r>
            <w:r>
              <w:rPr>
                <w:rFonts w:ascii="Times New Roman" w:hAnsi="Times New Roman"/>
                <w:iCs/>
                <w:sz w:val="24"/>
                <w:szCs w:val="24"/>
              </w:rPr>
              <w:t xml:space="preserve"> </w:t>
            </w:r>
            <w:r w:rsidRPr="000A1400">
              <w:rPr>
                <w:rFonts w:ascii="Times New Roman" w:hAnsi="Times New Roman"/>
                <w:iCs/>
                <w:sz w:val="24"/>
                <w:szCs w:val="24"/>
              </w:rPr>
              <w:t>школы</w:t>
            </w:r>
            <w:r>
              <w:rPr>
                <w:rFonts w:ascii="Times New Roman" w:hAnsi="Times New Roman"/>
                <w:iCs/>
                <w:sz w:val="24"/>
                <w:szCs w:val="24"/>
              </w:rPr>
              <w:t xml:space="preserve"> </w:t>
            </w:r>
            <w:r w:rsidRPr="000A1400">
              <w:rPr>
                <w:rFonts w:ascii="Times New Roman" w:hAnsi="Times New Roman"/>
                <w:iCs/>
                <w:sz w:val="24"/>
                <w:szCs w:val="24"/>
              </w:rPr>
              <w:t>(анализ результатов диагностики).</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педагоги</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iCs/>
                <w:sz w:val="24"/>
                <w:szCs w:val="24"/>
              </w:rPr>
              <w:t>Апрель</w:t>
            </w:r>
          </w:p>
          <w:p w:rsidR="00A930AA" w:rsidRPr="000A1400" w:rsidRDefault="00A930AA" w:rsidP="00A930AA">
            <w:pPr>
              <w:pStyle w:val="af6"/>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autoSpaceDE w:val="0"/>
              <w:autoSpaceDN w:val="0"/>
              <w:adjustRightInd w:val="0"/>
              <w:rPr>
                <w:rFonts w:ascii="Times New Roman" w:hAnsi="Times New Roman"/>
                <w:sz w:val="24"/>
                <w:szCs w:val="24"/>
              </w:rPr>
            </w:pPr>
            <w:r w:rsidRPr="000A1400">
              <w:rPr>
                <w:rFonts w:ascii="Times New Roman" w:hAnsi="Times New Roman"/>
                <w:iCs/>
                <w:sz w:val="24"/>
                <w:szCs w:val="24"/>
              </w:rPr>
              <w:t>Рекомендации.</w:t>
            </w:r>
          </w:p>
          <w:p w:rsidR="00A930AA" w:rsidRPr="000A1400" w:rsidRDefault="00A930AA" w:rsidP="00A930AA">
            <w:pPr>
              <w:pStyle w:val="af6"/>
              <w:rPr>
                <w:rFonts w:ascii="Times New Roman" w:hAnsi="Times New Roman" w:cs="Times New Roman"/>
                <w:sz w:val="24"/>
                <w:szCs w:val="24"/>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9</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6"/>
              <w:rPr>
                <w:rFonts w:ascii="Times New Roman" w:hAnsi="Times New Roman" w:cs="Times New Roman"/>
                <w:sz w:val="22"/>
                <w:szCs w:val="22"/>
              </w:rPr>
            </w:pPr>
            <w:r w:rsidRPr="000A1400">
              <w:rPr>
                <w:rFonts w:ascii="Times New Roman" w:hAnsi="Times New Roman" w:cs="Times New Roman"/>
                <w:sz w:val="22"/>
                <w:szCs w:val="22"/>
              </w:rPr>
              <w:t>Профилактика тревожности и суицида.</w:t>
            </w:r>
          </w:p>
          <w:p w:rsidR="00A930AA" w:rsidRPr="000A1400" w:rsidRDefault="00A930AA" w:rsidP="00A930AA">
            <w:pPr>
              <w:pStyle w:val="af6"/>
              <w:rPr>
                <w:rFonts w:ascii="Times New Roman" w:hAnsi="Times New Roman" w:cs="Times New Roman"/>
                <w:b/>
                <w:i/>
                <w:sz w:val="22"/>
                <w:szCs w:val="22"/>
                <w:u w:val="single"/>
              </w:rPr>
            </w:pPr>
            <w:r w:rsidRPr="000A1400">
              <w:rPr>
                <w:rFonts w:ascii="Times New Roman" w:hAnsi="Times New Roman" w:cs="Times New Roman"/>
                <w:b/>
                <w:i/>
                <w:sz w:val="22"/>
                <w:szCs w:val="22"/>
                <w:u w:val="single"/>
              </w:rPr>
              <w:t>Для педагогов:</w:t>
            </w:r>
          </w:p>
          <w:p w:rsidR="00A930AA" w:rsidRPr="000A1400" w:rsidRDefault="00A930AA" w:rsidP="00A930AA">
            <w:pPr>
              <w:rPr>
                <w:rFonts w:ascii="Times New Roman" w:hAnsi="Times New Roman"/>
                <w:bCs/>
              </w:rPr>
            </w:pPr>
            <w:r w:rsidRPr="000A1400">
              <w:rPr>
                <w:rFonts w:ascii="Times New Roman" w:hAnsi="Times New Roman"/>
                <w:bCs/>
              </w:rPr>
              <w:t xml:space="preserve">1. Лекции: </w:t>
            </w:r>
          </w:p>
          <w:p w:rsidR="00A930AA" w:rsidRPr="000A1400" w:rsidRDefault="00A930AA" w:rsidP="00A930AA">
            <w:pPr>
              <w:rPr>
                <w:rFonts w:ascii="Times New Roman" w:hAnsi="Times New Roman"/>
                <w:bCs/>
              </w:rPr>
            </w:pPr>
            <w:r w:rsidRPr="000A1400">
              <w:rPr>
                <w:rFonts w:ascii="Times New Roman" w:hAnsi="Times New Roman"/>
                <w:bCs/>
              </w:rPr>
              <w:t>- «Примерный алгоритм исследования</w:t>
            </w:r>
            <w:r>
              <w:rPr>
                <w:rFonts w:ascii="Times New Roman" w:hAnsi="Times New Roman"/>
                <w:bCs/>
              </w:rPr>
              <w:t xml:space="preserve"> </w:t>
            </w:r>
            <w:r w:rsidRPr="000A1400">
              <w:rPr>
                <w:rFonts w:ascii="Times New Roman" w:hAnsi="Times New Roman"/>
                <w:bCs/>
              </w:rPr>
              <w:t>риска суицидального поведения</w:t>
            </w:r>
            <w:r>
              <w:rPr>
                <w:rFonts w:ascii="Times New Roman" w:hAnsi="Times New Roman"/>
                <w:bCs/>
              </w:rPr>
              <w:t xml:space="preserve"> </w:t>
            </w:r>
            <w:r w:rsidRPr="000A1400">
              <w:rPr>
                <w:rFonts w:ascii="Times New Roman" w:hAnsi="Times New Roman"/>
                <w:bCs/>
              </w:rPr>
              <w:t xml:space="preserve">у </w:t>
            </w:r>
            <w:proofErr w:type="gramStart"/>
            <w:r w:rsidRPr="000A1400">
              <w:rPr>
                <w:rFonts w:ascii="Times New Roman" w:hAnsi="Times New Roman"/>
                <w:bCs/>
              </w:rPr>
              <w:t>обучающихся</w:t>
            </w:r>
            <w:proofErr w:type="gramEnd"/>
            <w:r w:rsidRPr="000A1400">
              <w:rPr>
                <w:rFonts w:ascii="Times New Roman" w:hAnsi="Times New Roman"/>
                <w:bCs/>
              </w:rPr>
              <w:t xml:space="preserve"> </w:t>
            </w:r>
            <w:r w:rsidRPr="000A1400">
              <w:rPr>
                <w:rFonts w:ascii="Times New Roman" w:hAnsi="Times New Roman"/>
                <w:bCs/>
              </w:rPr>
              <w:lastRenderedPageBreak/>
              <w:t>педагогами»;</w:t>
            </w:r>
          </w:p>
          <w:p w:rsidR="00A930AA" w:rsidRPr="000A1400" w:rsidRDefault="00A930AA" w:rsidP="00A930AA">
            <w:pPr>
              <w:rPr>
                <w:rFonts w:ascii="Times New Roman" w:hAnsi="Times New Roman"/>
                <w:lang w:eastAsia="en-US"/>
              </w:rPr>
            </w:pPr>
            <w:r w:rsidRPr="000A1400">
              <w:rPr>
                <w:rFonts w:ascii="Times New Roman" w:hAnsi="Times New Roman"/>
                <w:lang w:eastAsia="en-US"/>
              </w:rPr>
              <w:t>- «Организация деятельности в ситуации</w:t>
            </w:r>
            <w:r>
              <w:rPr>
                <w:rFonts w:ascii="Times New Roman" w:hAnsi="Times New Roman"/>
                <w:lang w:eastAsia="en-US"/>
              </w:rPr>
              <w:t xml:space="preserve"> </w:t>
            </w:r>
            <w:r w:rsidRPr="000A1400">
              <w:rPr>
                <w:rFonts w:ascii="Times New Roman" w:hAnsi="Times New Roman"/>
                <w:lang w:eastAsia="en-US"/>
              </w:rPr>
              <w:t>совершенного суицида или риска суицидального поведения»</w:t>
            </w:r>
          </w:p>
          <w:p w:rsidR="00A930AA" w:rsidRPr="000A1400" w:rsidRDefault="00A930AA" w:rsidP="00A930AA">
            <w:pPr>
              <w:pStyle w:val="af6"/>
              <w:rPr>
                <w:rFonts w:ascii="Times New Roman" w:hAnsi="Times New Roman" w:cs="Times New Roman"/>
                <w:bCs/>
                <w:sz w:val="22"/>
              </w:rPr>
            </w:pPr>
            <w:r w:rsidRPr="000A1400">
              <w:rPr>
                <w:rFonts w:ascii="Times New Roman" w:hAnsi="Times New Roman" w:cs="Times New Roman"/>
                <w:bCs/>
                <w:sz w:val="22"/>
              </w:rPr>
              <w:t>- «Вопросы, которые следует задать педагогу ребенку, который может совершить самоубийство и обратился к Вам за помощью».</w:t>
            </w:r>
          </w:p>
          <w:p w:rsidR="00A930AA" w:rsidRPr="000A1400" w:rsidRDefault="00A930AA" w:rsidP="00A930AA">
            <w:pPr>
              <w:pStyle w:val="af6"/>
              <w:rPr>
                <w:rFonts w:ascii="Times New Roman" w:hAnsi="Times New Roman"/>
                <w:sz w:val="24"/>
                <w:szCs w:val="24"/>
              </w:rPr>
            </w:pPr>
            <w:r w:rsidRPr="000A1400">
              <w:rPr>
                <w:rFonts w:ascii="Times New Roman" w:hAnsi="Times New Roman" w:cs="Times New Roman"/>
                <w:bCs/>
                <w:sz w:val="22"/>
                <w:szCs w:val="24"/>
              </w:rPr>
              <w:t>2. Распространение памяток по профилактике суицидального поведения.</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lastRenderedPageBreak/>
              <w:t>педагоги</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r w:rsidRPr="000A1400">
              <w:rPr>
                <w:rFonts w:ascii="Times New Roman" w:hAnsi="Times New Roman" w:cs="Times New Roman"/>
                <w:sz w:val="22"/>
                <w:szCs w:val="22"/>
              </w:rPr>
              <w:t>декабрь</w:t>
            </w: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pStyle w:val="af6"/>
              <w:rPr>
                <w:rFonts w:ascii="Times New Roman" w:hAnsi="Times New Roman" w:cs="Times New Roman"/>
                <w:sz w:val="22"/>
                <w:szCs w:val="22"/>
              </w:rPr>
            </w:pPr>
            <w:r w:rsidRPr="000A1400">
              <w:rPr>
                <w:rFonts w:ascii="Times New Roman" w:hAnsi="Times New Roman" w:cs="Times New Roman"/>
                <w:sz w:val="22"/>
                <w:szCs w:val="22"/>
              </w:rPr>
              <w:t>январь</w:t>
            </w:r>
          </w:p>
          <w:p w:rsidR="00A930AA" w:rsidRPr="000A1400" w:rsidRDefault="00A930AA" w:rsidP="00A930AA">
            <w:pPr>
              <w:pStyle w:val="af6"/>
              <w:rPr>
                <w:rFonts w:ascii="Times New Roman" w:hAnsi="Times New Roman" w:cs="Times New Roman"/>
                <w:sz w:val="22"/>
                <w:szCs w:val="22"/>
              </w:rPr>
            </w:pPr>
          </w:p>
          <w:p w:rsidR="00A930AA" w:rsidRPr="000A1400" w:rsidRDefault="00A930AA" w:rsidP="00A930AA">
            <w:pPr>
              <w:rPr>
                <w:rFonts w:ascii="Times New Roman" w:hAnsi="Times New Roman"/>
              </w:rPr>
            </w:pPr>
          </w:p>
          <w:p w:rsidR="00A930AA" w:rsidRPr="000A1400" w:rsidRDefault="00A930AA" w:rsidP="00A930AA">
            <w:pPr>
              <w:rPr>
                <w:rFonts w:ascii="Times New Roman" w:hAnsi="Times New Roman"/>
              </w:rPr>
            </w:pPr>
          </w:p>
          <w:p w:rsidR="00A930AA" w:rsidRPr="000A1400" w:rsidRDefault="00A930AA" w:rsidP="00A930AA">
            <w:pPr>
              <w:rPr>
                <w:rFonts w:ascii="Times New Roman" w:hAnsi="Times New Roman"/>
              </w:rPr>
            </w:pPr>
          </w:p>
          <w:p w:rsidR="00A930AA" w:rsidRPr="000A1400" w:rsidRDefault="00A930AA" w:rsidP="00A930AA">
            <w:pPr>
              <w:rPr>
                <w:rFonts w:ascii="Times New Roman" w:hAnsi="Times New Roman"/>
              </w:rPr>
            </w:pPr>
          </w:p>
          <w:p w:rsidR="00A930AA" w:rsidRPr="000A1400" w:rsidRDefault="00A930AA" w:rsidP="00A930AA">
            <w:pPr>
              <w:rPr>
                <w:rFonts w:ascii="Times New Roman" w:hAnsi="Times New Roman"/>
              </w:rPr>
            </w:pPr>
          </w:p>
          <w:p w:rsidR="00A930AA" w:rsidRPr="000A1400" w:rsidRDefault="00A930AA" w:rsidP="00A930AA">
            <w:pPr>
              <w:rPr>
                <w:rFonts w:ascii="Times New Roman" w:hAnsi="Times New Roman"/>
              </w:rPr>
            </w:pPr>
          </w:p>
          <w:p w:rsidR="00A930AA" w:rsidRPr="000A1400" w:rsidRDefault="00A930AA" w:rsidP="00A930AA">
            <w:pPr>
              <w:rPr>
                <w:rFonts w:ascii="Times New Roman" w:hAnsi="Times New Roman"/>
              </w:rPr>
            </w:pPr>
          </w:p>
          <w:p w:rsidR="00A930AA" w:rsidRPr="000A1400" w:rsidRDefault="00A930AA" w:rsidP="00A930AA">
            <w:pPr>
              <w:rPr>
                <w:rFonts w:ascii="Times New Roman" w:hAnsi="Times New Roman"/>
                <w:sz w:val="24"/>
                <w:szCs w:val="24"/>
              </w:rPr>
            </w:pPr>
            <w:r w:rsidRPr="000A1400">
              <w:rPr>
                <w:rFonts w:ascii="Times New Roman" w:hAnsi="Times New Roman"/>
                <w:sz w:val="24"/>
                <w:szCs w:val="24"/>
              </w:rPr>
              <w:t>февраль</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lastRenderedPageBreak/>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6"/>
              <w:rPr>
                <w:rFonts w:ascii="Times New Roman" w:hAnsi="Times New Roman" w:cs="Times New Roman"/>
                <w:sz w:val="22"/>
                <w:szCs w:val="24"/>
              </w:rPr>
            </w:pPr>
            <w:r w:rsidRPr="000A1400">
              <w:rPr>
                <w:rFonts w:ascii="Times New Roman" w:hAnsi="Times New Roman" w:cs="Times New Roman"/>
                <w:sz w:val="22"/>
                <w:szCs w:val="24"/>
              </w:rPr>
              <w:t>Повышение компетентности педагогов при работе с детьми, оказавшимися в трудной жизненной ситуации.</w:t>
            </w:r>
          </w:p>
          <w:p w:rsidR="00A930AA" w:rsidRPr="000A1400" w:rsidRDefault="00A930AA" w:rsidP="00A930AA">
            <w:pPr>
              <w:pStyle w:val="af6"/>
              <w:rPr>
                <w:rFonts w:ascii="Times New Roman" w:hAnsi="Times New Roman" w:cs="Times New Roman"/>
                <w:sz w:val="22"/>
                <w:szCs w:val="24"/>
              </w:rPr>
            </w:pPr>
            <w:r w:rsidRPr="000A1400">
              <w:rPr>
                <w:rFonts w:ascii="Times New Roman" w:hAnsi="Times New Roman" w:cs="Times New Roman"/>
                <w:sz w:val="22"/>
                <w:szCs w:val="24"/>
              </w:rPr>
              <w:t>Недопущение совершения суицида среди учащихся.</w:t>
            </w:r>
          </w:p>
          <w:p w:rsidR="00A930AA" w:rsidRPr="000A1400" w:rsidRDefault="00A930AA" w:rsidP="00A930AA">
            <w:pPr>
              <w:rPr>
                <w:rFonts w:ascii="Times New Roman" w:hAnsi="Times New Roman"/>
                <w:sz w:val="24"/>
                <w:szCs w:val="24"/>
              </w:rPr>
            </w:pP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lastRenderedPageBreak/>
              <w:t>10</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 xml:space="preserve">Индивидуальное консультирование обучающихся по вопросам профориентации, </w:t>
            </w:r>
            <w:proofErr w:type="spellStart"/>
            <w:r w:rsidRPr="000A1400">
              <w:rPr>
                <w:rFonts w:ascii="Times New Roman" w:hAnsi="Times New Roman"/>
                <w:sz w:val="24"/>
                <w:szCs w:val="24"/>
              </w:rPr>
              <w:t>дезадаптации</w:t>
            </w:r>
            <w:proofErr w:type="spellEnd"/>
            <w:r w:rsidRPr="000A1400">
              <w:rPr>
                <w:rFonts w:ascii="Times New Roman" w:hAnsi="Times New Roman"/>
                <w:sz w:val="24"/>
                <w:szCs w:val="24"/>
              </w:rPr>
              <w:t>, проблемных ситуациях</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2-11 классы</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Психологическая поддержка</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11</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 xml:space="preserve">Индивидуальное консультирование родителей по вопросам воспитания </w:t>
            </w:r>
            <w:proofErr w:type="gramStart"/>
            <w:r w:rsidRPr="000A1400">
              <w:rPr>
                <w:rFonts w:ascii="Times New Roman" w:hAnsi="Times New Roman"/>
                <w:sz w:val="24"/>
                <w:szCs w:val="24"/>
              </w:rPr>
              <w:t>детей</w:t>
            </w:r>
            <w:proofErr w:type="gramEnd"/>
            <w:r w:rsidRPr="000A1400">
              <w:rPr>
                <w:rFonts w:ascii="Times New Roman" w:hAnsi="Times New Roman"/>
                <w:sz w:val="24"/>
                <w:szCs w:val="24"/>
              </w:rPr>
              <w:t xml:space="preserve"> в том числе из числа призванных в рамках мобилизации.</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Родители учащихся</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Психологическая поддержка, повышение психологической компетентности</w:t>
            </w:r>
          </w:p>
        </w:tc>
      </w:tr>
      <w:tr w:rsidR="00A930AA" w:rsidRPr="000A1400" w:rsidTr="000A1400">
        <w:trPr>
          <w:gridAfter w:val="1"/>
          <w:wAfter w:w="1878" w:type="dxa"/>
          <w:trHeight w:val="440"/>
        </w:trPr>
        <w:tc>
          <w:tcPr>
            <w:tcW w:w="1031"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pStyle w:val="af7"/>
            </w:pPr>
            <w:r w:rsidRPr="000A1400">
              <w:t>12</w:t>
            </w:r>
          </w:p>
        </w:tc>
        <w:tc>
          <w:tcPr>
            <w:tcW w:w="223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Индивидуальное консультирование учителей по вопросам обучения и взаимодействия с учащимися</w:t>
            </w:r>
          </w:p>
        </w:tc>
        <w:tc>
          <w:tcPr>
            <w:tcW w:w="1559"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 xml:space="preserve">Учителя, </w:t>
            </w:r>
            <w:proofErr w:type="spellStart"/>
            <w:r w:rsidRPr="000A1400">
              <w:rPr>
                <w:rFonts w:ascii="Times New Roman" w:hAnsi="Times New Roman"/>
                <w:sz w:val="24"/>
                <w:szCs w:val="24"/>
              </w:rPr>
              <w:t>кл</w:t>
            </w:r>
            <w:proofErr w:type="spellEnd"/>
            <w:r w:rsidRPr="000A1400">
              <w:rPr>
                <w:rFonts w:ascii="Times New Roman" w:hAnsi="Times New Roman"/>
                <w:sz w:val="24"/>
                <w:szCs w:val="24"/>
              </w:rPr>
              <w:t>. руководители, администрация</w:t>
            </w:r>
          </w:p>
        </w:tc>
        <w:tc>
          <w:tcPr>
            <w:tcW w:w="1417" w:type="dxa"/>
            <w:gridSpan w:val="3"/>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в течение года</w:t>
            </w:r>
          </w:p>
        </w:tc>
        <w:tc>
          <w:tcPr>
            <w:tcW w:w="1843"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педагог-психолог</w:t>
            </w:r>
          </w:p>
        </w:tc>
        <w:tc>
          <w:tcPr>
            <w:tcW w:w="2660" w:type="dxa"/>
            <w:tcBorders>
              <w:top w:val="single" w:sz="4" w:space="0" w:color="000000"/>
              <w:left w:val="single" w:sz="4" w:space="0" w:color="000000"/>
              <w:bottom w:val="single" w:sz="4" w:space="0" w:color="000000"/>
              <w:right w:val="single" w:sz="4" w:space="0" w:color="000000"/>
            </w:tcBorders>
          </w:tcPr>
          <w:p w:rsidR="00A930AA" w:rsidRPr="000A1400" w:rsidRDefault="00A930AA" w:rsidP="00A930AA">
            <w:pPr>
              <w:rPr>
                <w:rFonts w:ascii="Times New Roman" w:hAnsi="Times New Roman"/>
                <w:sz w:val="24"/>
                <w:szCs w:val="24"/>
              </w:rPr>
            </w:pPr>
            <w:r w:rsidRPr="000A1400">
              <w:rPr>
                <w:rFonts w:ascii="Times New Roman" w:hAnsi="Times New Roman"/>
                <w:sz w:val="24"/>
                <w:szCs w:val="24"/>
              </w:rPr>
              <w:t>Психологическая поддержка, сохранение психического здоровья</w:t>
            </w:r>
          </w:p>
        </w:tc>
      </w:tr>
    </w:tbl>
    <w:p w:rsidR="0066701F" w:rsidRDefault="0066701F" w:rsidP="0066701F">
      <w:pPr>
        <w:pStyle w:val="21"/>
        <w:widowControl w:val="0"/>
        <w:jc w:val="center"/>
        <w:rPr>
          <w:sz w:val="24"/>
          <w:szCs w:val="24"/>
        </w:rPr>
      </w:pPr>
    </w:p>
    <w:p w:rsidR="0066701F" w:rsidRDefault="0066701F" w:rsidP="0066701F"/>
    <w:p w:rsidR="003B3BAF" w:rsidRPr="00DA3C84" w:rsidRDefault="003B3BAF" w:rsidP="003B3BAF">
      <w:pPr>
        <w:rPr>
          <w:rFonts w:ascii="Times New Roman" w:hAnsi="Times New Roman"/>
          <w:b/>
          <w:sz w:val="28"/>
          <w:szCs w:val="28"/>
        </w:rPr>
      </w:pPr>
      <w:r w:rsidRPr="00DA3C84">
        <w:rPr>
          <w:rFonts w:ascii="Times New Roman" w:hAnsi="Times New Roman"/>
          <w:b/>
          <w:sz w:val="28"/>
          <w:szCs w:val="28"/>
        </w:rPr>
        <w:t xml:space="preserve">                                                                                                                                                                                                           </w:t>
      </w:r>
    </w:p>
    <w:p w:rsidR="003B3BAF" w:rsidRDefault="003B3BAF"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Default="00D53F71" w:rsidP="003B3BAF">
      <w:pPr>
        <w:rPr>
          <w:sz w:val="24"/>
          <w:szCs w:val="24"/>
        </w:rPr>
      </w:pPr>
    </w:p>
    <w:p w:rsidR="00D53F71" w:rsidRPr="00D53F71" w:rsidRDefault="00D53F71" w:rsidP="00D53F71">
      <w:pPr>
        <w:pStyle w:val="aa"/>
        <w:rPr>
          <w:spacing w:val="-5"/>
          <w:sz w:val="24"/>
        </w:rPr>
      </w:pPr>
      <w:r w:rsidRPr="00D53F71">
        <w:rPr>
          <w:sz w:val="24"/>
        </w:rPr>
        <w:t>Циклограмма работы</w:t>
      </w:r>
      <w:r w:rsidRPr="00D53F71">
        <w:rPr>
          <w:spacing w:val="-5"/>
          <w:sz w:val="24"/>
        </w:rPr>
        <w:t xml:space="preserve"> </w:t>
      </w:r>
      <w:r w:rsidRPr="00D53F71">
        <w:rPr>
          <w:sz w:val="24"/>
        </w:rPr>
        <w:t>педагога-психолога</w:t>
      </w:r>
      <w:r w:rsidRPr="00D53F71">
        <w:rPr>
          <w:spacing w:val="-1"/>
          <w:sz w:val="24"/>
        </w:rPr>
        <w:t xml:space="preserve"> </w:t>
      </w:r>
      <w:r w:rsidRPr="00D53F71">
        <w:rPr>
          <w:sz w:val="24"/>
        </w:rPr>
        <w:t>МБОУ</w:t>
      </w:r>
      <w:r w:rsidRPr="00D53F71">
        <w:rPr>
          <w:spacing w:val="-4"/>
          <w:sz w:val="24"/>
        </w:rPr>
        <w:t xml:space="preserve"> СОШ </w:t>
      </w:r>
      <w:r w:rsidRPr="00D53F71">
        <w:rPr>
          <w:sz w:val="24"/>
        </w:rPr>
        <w:t>№</w:t>
      </w:r>
      <w:r w:rsidRPr="00D53F71">
        <w:rPr>
          <w:spacing w:val="-2"/>
          <w:sz w:val="24"/>
        </w:rPr>
        <w:t xml:space="preserve"> </w:t>
      </w:r>
      <w:r>
        <w:rPr>
          <w:sz w:val="24"/>
        </w:rPr>
        <w:t>9</w:t>
      </w:r>
      <w:r w:rsidRPr="00D53F71">
        <w:rPr>
          <w:spacing w:val="-5"/>
          <w:sz w:val="24"/>
        </w:rPr>
        <w:t xml:space="preserve"> </w:t>
      </w:r>
    </w:p>
    <w:p w:rsidR="00D53F71" w:rsidRPr="00D53F71" w:rsidRDefault="00D53F71" w:rsidP="00D53F71">
      <w:pPr>
        <w:pStyle w:val="aa"/>
        <w:rPr>
          <w:sz w:val="24"/>
        </w:rPr>
      </w:pPr>
      <w:r w:rsidRPr="00D53F71">
        <w:rPr>
          <w:sz w:val="24"/>
        </w:rPr>
        <w:t>на 2023 - 2024 учебный год</w:t>
      </w:r>
    </w:p>
    <w:tbl>
      <w:tblPr>
        <w:tblStyle w:val="TableNormal"/>
        <w:tblW w:w="10630" w:type="dxa"/>
        <w:tblCellSpacing w:w="20" w:type="dxa"/>
        <w:tblInd w:w="141"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Layout w:type="fixed"/>
        <w:tblLook w:val="01E0" w:firstRow="1" w:lastRow="1" w:firstColumn="1" w:lastColumn="1" w:noHBand="0" w:noVBand="0"/>
      </w:tblPr>
      <w:tblGrid>
        <w:gridCol w:w="65"/>
        <w:gridCol w:w="1208"/>
        <w:gridCol w:w="40"/>
        <w:gridCol w:w="1624"/>
        <w:gridCol w:w="49"/>
        <w:gridCol w:w="1143"/>
        <w:gridCol w:w="63"/>
        <w:gridCol w:w="6261"/>
        <w:gridCol w:w="177"/>
      </w:tblGrid>
      <w:tr w:rsidR="00D53F71" w:rsidRPr="00D53F71" w:rsidTr="00D53F71">
        <w:trPr>
          <w:gridAfter w:val="1"/>
          <w:wAfter w:w="95" w:type="dxa"/>
          <w:trHeight w:val="817"/>
          <w:tblCellSpacing w:w="20" w:type="dxa"/>
        </w:trPr>
        <w:tc>
          <w:tcPr>
            <w:tcW w:w="1211" w:type="dxa"/>
            <w:gridSpan w:val="2"/>
            <w:hideMark/>
          </w:tcPr>
          <w:p w:rsidR="00D53F71" w:rsidRPr="00D53F71" w:rsidRDefault="00D53F71" w:rsidP="00D53F71">
            <w:pPr>
              <w:pStyle w:val="TableParagraph"/>
              <w:spacing w:before="248" w:line="270" w:lineRule="atLeast"/>
              <w:ind w:left="6" w:right="630"/>
              <w:jc w:val="left"/>
              <w:rPr>
                <w:sz w:val="24"/>
                <w:szCs w:val="24"/>
              </w:rPr>
            </w:pPr>
            <w:proofErr w:type="spellStart"/>
            <w:r w:rsidRPr="00D53F71">
              <w:rPr>
                <w:spacing w:val="-4"/>
                <w:sz w:val="24"/>
                <w:szCs w:val="24"/>
              </w:rPr>
              <w:t>Дни</w:t>
            </w:r>
            <w:proofErr w:type="spellEnd"/>
            <w:r w:rsidRPr="00D53F71">
              <w:rPr>
                <w:spacing w:val="-4"/>
                <w:sz w:val="24"/>
                <w:szCs w:val="24"/>
              </w:rPr>
              <w:t xml:space="preserve"> </w:t>
            </w:r>
            <w:proofErr w:type="spellStart"/>
            <w:r w:rsidRPr="00D53F71">
              <w:rPr>
                <w:spacing w:val="-2"/>
                <w:sz w:val="24"/>
                <w:szCs w:val="24"/>
              </w:rPr>
              <w:t>недели</w:t>
            </w:r>
            <w:proofErr w:type="spellEnd"/>
          </w:p>
        </w:tc>
        <w:tc>
          <w:tcPr>
            <w:tcW w:w="1628" w:type="dxa"/>
            <w:gridSpan w:val="2"/>
            <w:hideMark/>
          </w:tcPr>
          <w:p w:rsidR="00D53F71" w:rsidRPr="00D53F71" w:rsidRDefault="00D53F71">
            <w:pPr>
              <w:pStyle w:val="TableParagraph"/>
              <w:spacing w:line="259" w:lineRule="exact"/>
              <w:ind w:left="33" w:right="5"/>
              <w:rPr>
                <w:sz w:val="24"/>
                <w:szCs w:val="24"/>
              </w:rPr>
            </w:pPr>
            <w:proofErr w:type="spellStart"/>
            <w:r w:rsidRPr="00D53F71">
              <w:rPr>
                <w:sz w:val="24"/>
                <w:szCs w:val="24"/>
              </w:rPr>
              <w:t>Время</w:t>
            </w:r>
            <w:proofErr w:type="spellEnd"/>
            <w:r w:rsidRPr="00D53F71">
              <w:rPr>
                <w:spacing w:val="-4"/>
                <w:sz w:val="24"/>
                <w:szCs w:val="24"/>
              </w:rPr>
              <w:t xml:space="preserve"> </w:t>
            </w:r>
            <w:proofErr w:type="spellStart"/>
            <w:r w:rsidRPr="00D53F71">
              <w:rPr>
                <w:spacing w:val="-2"/>
                <w:sz w:val="24"/>
                <w:szCs w:val="24"/>
              </w:rPr>
              <w:t>работы</w:t>
            </w:r>
            <w:proofErr w:type="spellEnd"/>
          </w:p>
        </w:tc>
        <w:tc>
          <w:tcPr>
            <w:tcW w:w="1218" w:type="dxa"/>
            <w:gridSpan w:val="3"/>
            <w:hideMark/>
          </w:tcPr>
          <w:p w:rsidR="00D53F71" w:rsidRPr="00D53F71" w:rsidRDefault="00D53F71">
            <w:pPr>
              <w:pStyle w:val="TableParagraph"/>
              <w:spacing w:line="259" w:lineRule="exact"/>
              <w:ind w:left="13"/>
              <w:rPr>
                <w:sz w:val="24"/>
                <w:szCs w:val="24"/>
              </w:rPr>
            </w:pPr>
            <w:proofErr w:type="spellStart"/>
            <w:r w:rsidRPr="00D53F71">
              <w:rPr>
                <w:spacing w:val="-2"/>
                <w:sz w:val="24"/>
                <w:szCs w:val="24"/>
              </w:rPr>
              <w:t>Количество</w:t>
            </w:r>
            <w:proofErr w:type="spellEnd"/>
          </w:p>
          <w:p w:rsidR="00D53F71" w:rsidRPr="00D53F71" w:rsidRDefault="00D53F71">
            <w:pPr>
              <w:pStyle w:val="TableParagraph"/>
              <w:ind w:left="11"/>
              <w:rPr>
                <w:sz w:val="24"/>
                <w:szCs w:val="24"/>
              </w:rPr>
            </w:pPr>
            <w:proofErr w:type="spellStart"/>
            <w:r w:rsidRPr="00D53F71">
              <w:rPr>
                <w:spacing w:val="-2"/>
                <w:sz w:val="24"/>
                <w:szCs w:val="24"/>
              </w:rPr>
              <w:t>часов</w:t>
            </w:r>
            <w:proofErr w:type="spellEnd"/>
          </w:p>
        </w:tc>
        <w:tc>
          <w:tcPr>
            <w:tcW w:w="6238" w:type="dxa"/>
            <w:hideMark/>
          </w:tcPr>
          <w:p w:rsidR="00D53F71" w:rsidRPr="00D53F71" w:rsidRDefault="00D53F71">
            <w:pPr>
              <w:pStyle w:val="TableParagraph"/>
              <w:spacing w:line="259" w:lineRule="exact"/>
              <w:ind w:left="22"/>
              <w:rPr>
                <w:sz w:val="24"/>
                <w:szCs w:val="24"/>
              </w:rPr>
            </w:pPr>
            <w:proofErr w:type="spellStart"/>
            <w:r w:rsidRPr="00D53F71">
              <w:rPr>
                <w:sz w:val="24"/>
                <w:szCs w:val="24"/>
              </w:rPr>
              <w:t>Направление</w:t>
            </w:r>
            <w:proofErr w:type="spellEnd"/>
            <w:r w:rsidRPr="00D53F71">
              <w:rPr>
                <w:spacing w:val="-6"/>
                <w:sz w:val="24"/>
                <w:szCs w:val="24"/>
              </w:rPr>
              <w:t xml:space="preserve"> </w:t>
            </w:r>
            <w:proofErr w:type="spellStart"/>
            <w:r w:rsidRPr="00D53F71">
              <w:rPr>
                <w:spacing w:val="-2"/>
                <w:sz w:val="24"/>
                <w:szCs w:val="24"/>
              </w:rPr>
              <w:t>работы</w:t>
            </w:r>
            <w:proofErr w:type="spellEnd"/>
          </w:p>
        </w:tc>
      </w:tr>
      <w:tr w:rsidR="00D53F71" w:rsidRPr="00D53F71" w:rsidTr="00D53F71">
        <w:trPr>
          <w:gridAfter w:val="1"/>
          <w:wAfter w:w="95" w:type="dxa"/>
          <w:trHeight w:val="548"/>
          <w:tblCellSpacing w:w="20" w:type="dxa"/>
        </w:trPr>
        <w:tc>
          <w:tcPr>
            <w:tcW w:w="1211" w:type="dxa"/>
            <w:gridSpan w:val="2"/>
            <w:vMerge w:val="restart"/>
            <w:hideMark/>
          </w:tcPr>
          <w:p w:rsidR="00D53F71" w:rsidRPr="00D53F71" w:rsidRDefault="00D53F71" w:rsidP="00D53F71">
            <w:pPr>
              <w:pStyle w:val="TableParagraph"/>
              <w:ind w:left="167" w:right="-15" w:hanging="161"/>
              <w:jc w:val="left"/>
              <w:rPr>
                <w:sz w:val="24"/>
                <w:szCs w:val="24"/>
              </w:rPr>
            </w:pPr>
            <w:proofErr w:type="spellStart"/>
            <w:r w:rsidRPr="00D53F71">
              <w:rPr>
                <w:spacing w:val="-2"/>
                <w:sz w:val="24"/>
                <w:szCs w:val="24"/>
              </w:rPr>
              <w:lastRenderedPageBreak/>
              <w:t>Понедельник</w:t>
            </w:r>
            <w:proofErr w:type="spellEnd"/>
            <w:r w:rsidRPr="00D53F71">
              <w:rPr>
                <w:spacing w:val="-2"/>
                <w:sz w:val="24"/>
                <w:szCs w:val="24"/>
              </w:rPr>
              <w:t xml:space="preserve"> 8.00-15.30</w:t>
            </w:r>
          </w:p>
        </w:tc>
        <w:tc>
          <w:tcPr>
            <w:tcW w:w="1628" w:type="dxa"/>
            <w:gridSpan w:val="2"/>
            <w:hideMark/>
          </w:tcPr>
          <w:p w:rsidR="00D53F71" w:rsidRPr="00D53F71" w:rsidRDefault="00D53F71">
            <w:pPr>
              <w:pStyle w:val="TableParagraph"/>
              <w:spacing w:line="267" w:lineRule="exact"/>
              <w:ind w:left="33"/>
              <w:rPr>
                <w:sz w:val="24"/>
                <w:szCs w:val="24"/>
              </w:rPr>
            </w:pPr>
            <w:r w:rsidRPr="00D53F71">
              <w:rPr>
                <w:spacing w:val="-2"/>
                <w:sz w:val="24"/>
                <w:szCs w:val="24"/>
              </w:rPr>
              <w:t>8.00-</w:t>
            </w:r>
            <w:r w:rsidRPr="00D53F71">
              <w:rPr>
                <w:spacing w:val="-4"/>
                <w:sz w:val="24"/>
                <w:szCs w:val="24"/>
              </w:rPr>
              <w:t>8.30</w:t>
            </w:r>
          </w:p>
        </w:tc>
        <w:tc>
          <w:tcPr>
            <w:tcW w:w="1218" w:type="dxa"/>
            <w:gridSpan w:val="3"/>
            <w:hideMark/>
          </w:tcPr>
          <w:p w:rsidR="00D53F71" w:rsidRPr="00D53F71" w:rsidRDefault="00D53F71">
            <w:pPr>
              <w:pStyle w:val="TableParagraph"/>
              <w:spacing w:line="267" w:lineRule="exact"/>
              <w:rPr>
                <w:sz w:val="24"/>
                <w:szCs w:val="24"/>
              </w:rPr>
            </w:pPr>
            <w:r w:rsidRPr="00D53F71">
              <w:rPr>
                <w:spacing w:val="-4"/>
                <w:sz w:val="24"/>
                <w:szCs w:val="24"/>
              </w:rPr>
              <w:t>0.30</w:t>
            </w:r>
          </w:p>
        </w:tc>
        <w:tc>
          <w:tcPr>
            <w:tcW w:w="6238" w:type="dxa"/>
            <w:hideMark/>
          </w:tcPr>
          <w:p w:rsidR="00D53F71" w:rsidRPr="00D53F71" w:rsidRDefault="00D53F71">
            <w:pPr>
              <w:pStyle w:val="TableParagraph"/>
              <w:spacing w:line="267" w:lineRule="exact"/>
              <w:ind w:left="13"/>
              <w:jc w:val="left"/>
              <w:rPr>
                <w:sz w:val="24"/>
                <w:szCs w:val="24"/>
                <w:lang w:val="ru-RU"/>
              </w:rPr>
            </w:pPr>
            <w:r w:rsidRPr="00D53F71">
              <w:rPr>
                <w:sz w:val="24"/>
                <w:szCs w:val="24"/>
                <w:lang w:val="ru-RU"/>
              </w:rPr>
              <w:t>Просветительская</w:t>
            </w:r>
            <w:r w:rsidRPr="00D53F71">
              <w:rPr>
                <w:spacing w:val="-3"/>
                <w:sz w:val="24"/>
                <w:szCs w:val="24"/>
                <w:lang w:val="ru-RU"/>
              </w:rPr>
              <w:t xml:space="preserve"> </w:t>
            </w:r>
            <w:r w:rsidRPr="00D53F71">
              <w:rPr>
                <w:sz w:val="24"/>
                <w:szCs w:val="24"/>
                <w:lang w:val="ru-RU"/>
              </w:rPr>
              <w:t>работа</w:t>
            </w:r>
            <w:r w:rsidRPr="00D53F71">
              <w:rPr>
                <w:spacing w:val="-2"/>
                <w:sz w:val="24"/>
                <w:szCs w:val="24"/>
                <w:lang w:val="ru-RU"/>
              </w:rPr>
              <w:t xml:space="preserve"> </w:t>
            </w:r>
            <w:r w:rsidRPr="00D53F71">
              <w:rPr>
                <w:sz w:val="24"/>
                <w:szCs w:val="24"/>
                <w:lang w:val="ru-RU"/>
              </w:rPr>
              <w:t>(выходы</w:t>
            </w:r>
            <w:r w:rsidRPr="00D53F71">
              <w:rPr>
                <w:spacing w:val="-3"/>
                <w:sz w:val="24"/>
                <w:szCs w:val="24"/>
                <w:lang w:val="ru-RU"/>
              </w:rPr>
              <w:t xml:space="preserve"> </w:t>
            </w:r>
            <w:r w:rsidRPr="00D53F71">
              <w:rPr>
                <w:sz w:val="24"/>
                <w:szCs w:val="24"/>
                <w:lang w:val="ru-RU"/>
              </w:rPr>
              <w:t>на</w:t>
            </w:r>
            <w:r w:rsidRPr="00D53F71">
              <w:rPr>
                <w:spacing w:val="-3"/>
                <w:sz w:val="24"/>
                <w:szCs w:val="24"/>
                <w:lang w:val="ru-RU"/>
              </w:rPr>
              <w:t xml:space="preserve"> </w:t>
            </w:r>
            <w:r w:rsidRPr="00D53F71">
              <w:rPr>
                <w:sz w:val="24"/>
                <w:szCs w:val="24"/>
                <w:lang w:val="ru-RU"/>
              </w:rPr>
              <w:t>классные</w:t>
            </w:r>
            <w:r w:rsidRPr="00D53F71">
              <w:rPr>
                <w:spacing w:val="-4"/>
                <w:sz w:val="24"/>
                <w:szCs w:val="24"/>
                <w:lang w:val="ru-RU"/>
              </w:rPr>
              <w:t xml:space="preserve"> </w:t>
            </w:r>
            <w:r w:rsidRPr="00D53F71">
              <w:rPr>
                <w:spacing w:val="-2"/>
                <w:sz w:val="24"/>
                <w:szCs w:val="24"/>
                <w:lang w:val="ru-RU"/>
              </w:rPr>
              <w:t>часы)</w:t>
            </w:r>
          </w:p>
        </w:tc>
      </w:tr>
      <w:tr w:rsidR="00D53F71" w:rsidRPr="00D53F71" w:rsidTr="00D53F71">
        <w:trPr>
          <w:gridAfter w:val="1"/>
          <w:wAfter w:w="95" w:type="dxa"/>
          <w:trHeight w:val="551"/>
          <w:tblCellSpacing w:w="20" w:type="dxa"/>
        </w:trPr>
        <w:tc>
          <w:tcPr>
            <w:tcW w:w="1211" w:type="dxa"/>
            <w:gridSpan w:val="2"/>
            <w:vMerge/>
            <w:vAlign w:val="center"/>
            <w:hideMark/>
          </w:tcPr>
          <w:p w:rsidR="00D53F71" w:rsidRPr="00D53F71" w:rsidRDefault="00D53F71" w:rsidP="00D53F71">
            <w:pPr>
              <w:widowControl/>
              <w:autoSpaceDE/>
              <w:autoSpaceDN/>
              <w:rPr>
                <w:rFonts w:ascii="Times New Roman" w:hAnsi="Times New Roman"/>
                <w:sz w:val="24"/>
                <w:szCs w:val="24"/>
                <w:lang w:val="ru-RU" w:eastAsia="en-US"/>
              </w:rPr>
            </w:pPr>
          </w:p>
        </w:tc>
        <w:tc>
          <w:tcPr>
            <w:tcW w:w="1628" w:type="dxa"/>
            <w:gridSpan w:val="2"/>
            <w:hideMark/>
          </w:tcPr>
          <w:p w:rsidR="00D53F71" w:rsidRPr="00D53F71" w:rsidRDefault="00D53F71">
            <w:pPr>
              <w:pStyle w:val="TableParagraph"/>
              <w:spacing w:line="267" w:lineRule="exact"/>
              <w:ind w:left="33"/>
              <w:rPr>
                <w:sz w:val="24"/>
                <w:szCs w:val="24"/>
              </w:rPr>
            </w:pPr>
            <w:r w:rsidRPr="00D53F71">
              <w:rPr>
                <w:spacing w:val="-2"/>
                <w:sz w:val="24"/>
                <w:szCs w:val="24"/>
              </w:rPr>
              <w:t>8.30-</w:t>
            </w:r>
            <w:r w:rsidRPr="00D53F71">
              <w:rPr>
                <w:spacing w:val="-4"/>
                <w:sz w:val="24"/>
                <w:szCs w:val="24"/>
              </w:rPr>
              <w:t>9.30</w:t>
            </w:r>
          </w:p>
        </w:tc>
        <w:tc>
          <w:tcPr>
            <w:tcW w:w="1218" w:type="dxa"/>
            <w:gridSpan w:val="3"/>
            <w:hideMark/>
          </w:tcPr>
          <w:p w:rsidR="00D53F71" w:rsidRPr="00D53F71" w:rsidRDefault="00D53F71">
            <w:pPr>
              <w:pStyle w:val="TableParagraph"/>
              <w:spacing w:line="267" w:lineRule="exact"/>
              <w:rPr>
                <w:sz w:val="24"/>
                <w:szCs w:val="24"/>
              </w:rPr>
            </w:pPr>
            <w:r w:rsidRPr="00D53F71">
              <w:rPr>
                <w:spacing w:val="-4"/>
                <w:sz w:val="24"/>
                <w:szCs w:val="24"/>
              </w:rPr>
              <w:t>1.00</w:t>
            </w:r>
          </w:p>
        </w:tc>
        <w:tc>
          <w:tcPr>
            <w:tcW w:w="6238" w:type="dxa"/>
            <w:hideMark/>
          </w:tcPr>
          <w:p w:rsidR="00D53F71" w:rsidRPr="00D53F71" w:rsidRDefault="00D53F71">
            <w:pPr>
              <w:pStyle w:val="TableParagraph"/>
              <w:spacing w:line="267" w:lineRule="exact"/>
              <w:ind w:left="13"/>
              <w:jc w:val="left"/>
              <w:rPr>
                <w:sz w:val="24"/>
                <w:szCs w:val="24"/>
              </w:rPr>
            </w:pPr>
            <w:proofErr w:type="spellStart"/>
            <w:r w:rsidRPr="00D53F71">
              <w:rPr>
                <w:sz w:val="24"/>
                <w:szCs w:val="24"/>
              </w:rPr>
              <w:t>Групповая</w:t>
            </w:r>
            <w:proofErr w:type="spellEnd"/>
            <w:r w:rsidRPr="00D53F71">
              <w:rPr>
                <w:spacing w:val="-8"/>
                <w:sz w:val="24"/>
                <w:szCs w:val="24"/>
              </w:rPr>
              <w:t xml:space="preserve"> </w:t>
            </w:r>
            <w:proofErr w:type="spellStart"/>
            <w:r w:rsidRPr="00D53F71">
              <w:rPr>
                <w:spacing w:val="-2"/>
                <w:sz w:val="24"/>
                <w:szCs w:val="24"/>
              </w:rPr>
              <w:t>диагностика</w:t>
            </w:r>
            <w:proofErr w:type="spellEnd"/>
          </w:p>
        </w:tc>
      </w:tr>
      <w:tr w:rsidR="00D53F71" w:rsidRPr="00D53F71" w:rsidTr="00D53F71">
        <w:trPr>
          <w:gridAfter w:val="1"/>
          <w:wAfter w:w="95" w:type="dxa"/>
          <w:trHeight w:val="548"/>
          <w:tblCellSpacing w:w="20" w:type="dxa"/>
        </w:trPr>
        <w:tc>
          <w:tcPr>
            <w:tcW w:w="1211" w:type="dxa"/>
            <w:gridSpan w:val="2"/>
            <w:vMerge/>
            <w:vAlign w:val="center"/>
            <w:hideMark/>
          </w:tcPr>
          <w:p w:rsidR="00D53F71" w:rsidRPr="00D53F71" w:rsidRDefault="00D53F71" w:rsidP="00D53F71">
            <w:pPr>
              <w:widowControl/>
              <w:autoSpaceDE/>
              <w:autoSpaceDN/>
              <w:rPr>
                <w:rFonts w:ascii="Times New Roman" w:hAnsi="Times New Roman"/>
                <w:sz w:val="24"/>
                <w:szCs w:val="24"/>
                <w:lang w:eastAsia="en-US"/>
              </w:rPr>
            </w:pPr>
          </w:p>
        </w:tc>
        <w:tc>
          <w:tcPr>
            <w:tcW w:w="1628" w:type="dxa"/>
            <w:gridSpan w:val="2"/>
            <w:hideMark/>
          </w:tcPr>
          <w:p w:rsidR="00D53F71" w:rsidRPr="00D53F71" w:rsidRDefault="00D53F71">
            <w:pPr>
              <w:pStyle w:val="TableParagraph"/>
              <w:spacing w:line="267" w:lineRule="exact"/>
              <w:ind w:left="33"/>
              <w:rPr>
                <w:sz w:val="24"/>
                <w:szCs w:val="24"/>
              </w:rPr>
            </w:pPr>
            <w:r w:rsidRPr="00D53F71">
              <w:rPr>
                <w:spacing w:val="-2"/>
                <w:sz w:val="24"/>
                <w:szCs w:val="24"/>
              </w:rPr>
              <w:t>9.30-12.30</w:t>
            </w:r>
          </w:p>
        </w:tc>
        <w:tc>
          <w:tcPr>
            <w:tcW w:w="1218" w:type="dxa"/>
            <w:gridSpan w:val="3"/>
            <w:hideMark/>
          </w:tcPr>
          <w:p w:rsidR="00D53F71" w:rsidRPr="00D53F71" w:rsidRDefault="00D53F71">
            <w:pPr>
              <w:pStyle w:val="TableParagraph"/>
              <w:spacing w:line="267" w:lineRule="exact"/>
              <w:rPr>
                <w:sz w:val="24"/>
                <w:szCs w:val="24"/>
              </w:rPr>
            </w:pPr>
            <w:r w:rsidRPr="00D53F71">
              <w:rPr>
                <w:spacing w:val="-4"/>
                <w:sz w:val="24"/>
                <w:szCs w:val="24"/>
              </w:rPr>
              <w:t>3.00</w:t>
            </w:r>
          </w:p>
        </w:tc>
        <w:tc>
          <w:tcPr>
            <w:tcW w:w="6238" w:type="dxa"/>
            <w:hideMark/>
          </w:tcPr>
          <w:p w:rsidR="00D53F71" w:rsidRPr="00D53F71" w:rsidRDefault="00D53F71">
            <w:pPr>
              <w:pStyle w:val="TableParagraph"/>
              <w:spacing w:line="267" w:lineRule="exact"/>
              <w:ind w:left="13"/>
              <w:jc w:val="left"/>
              <w:rPr>
                <w:sz w:val="24"/>
                <w:szCs w:val="24"/>
              </w:rPr>
            </w:pPr>
            <w:proofErr w:type="spellStart"/>
            <w:r w:rsidRPr="00D53F71">
              <w:rPr>
                <w:sz w:val="24"/>
                <w:szCs w:val="24"/>
              </w:rPr>
              <w:t>Организационно-методическая</w:t>
            </w:r>
            <w:proofErr w:type="spellEnd"/>
            <w:r w:rsidRPr="00D53F71">
              <w:rPr>
                <w:spacing w:val="-14"/>
                <w:sz w:val="24"/>
                <w:szCs w:val="24"/>
              </w:rPr>
              <w:t xml:space="preserve"> </w:t>
            </w:r>
            <w:proofErr w:type="spellStart"/>
            <w:r w:rsidRPr="00D53F71">
              <w:rPr>
                <w:spacing w:val="-2"/>
                <w:sz w:val="24"/>
                <w:szCs w:val="24"/>
              </w:rPr>
              <w:t>работа</w:t>
            </w:r>
            <w:proofErr w:type="spellEnd"/>
          </w:p>
        </w:tc>
      </w:tr>
      <w:tr w:rsidR="00D53F71" w:rsidRPr="00D53F71" w:rsidTr="00D53F71">
        <w:trPr>
          <w:gridAfter w:val="1"/>
          <w:wAfter w:w="95" w:type="dxa"/>
          <w:trHeight w:val="551"/>
          <w:tblCellSpacing w:w="20" w:type="dxa"/>
        </w:trPr>
        <w:tc>
          <w:tcPr>
            <w:tcW w:w="1211" w:type="dxa"/>
            <w:gridSpan w:val="2"/>
            <w:vMerge/>
            <w:vAlign w:val="center"/>
            <w:hideMark/>
          </w:tcPr>
          <w:p w:rsidR="00D53F71" w:rsidRPr="00D53F71" w:rsidRDefault="00D53F71" w:rsidP="00D53F71">
            <w:pPr>
              <w:widowControl/>
              <w:autoSpaceDE/>
              <w:autoSpaceDN/>
              <w:rPr>
                <w:rFonts w:ascii="Times New Roman" w:hAnsi="Times New Roman"/>
                <w:sz w:val="24"/>
                <w:szCs w:val="24"/>
                <w:lang w:eastAsia="en-US"/>
              </w:rPr>
            </w:pPr>
          </w:p>
        </w:tc>
        <w:tc>
          <w:tcPr>
            <w:tcW w:w="1628" w:type="dxa"/>
            <w:gridSpan w:val="2"/>
            <w:hideMark/>
          </w:tcPr>
          <w:p w:rsidR="00D53F71" w:rsidRPr="00D53F71" w:rsidRDefault="00D53F71">
            <w:pPr>
              <w:pStyle w:val="TableParagraph"/>
              <w:spacing w:line="267" w:lineRule="exact"/>
              <w:ind w:left="33"/>
              <w:rPr>
                <w:sz w:val="24"/>
                <w:szCs w:val="24"/>
              </w:rPr>
            </w:pPr>
            <w:r w:rsidRPr="00D53F71">
              <w:rPr>
                <w:spacing w:val="-2"/>
                <w:sz w:val="24"/>
                <w:szCs w:val="24"/>
              </w:rPr>
              <w:t>12.30-13.30</w:t>
            </w:r>
          </w:p>
        </w:tc>
        <w:tc>
          <w:tcPr>
            <w:tcW w:w="1218" w:type="dxa"/>
            <w:gridSpan w:val="3"/>
            <w:hideMark/>
          </w:tcPr>
          <w:p w:rsidR="00D53F71" w:rsidRPr="00D53F71" w:rsidRDefault="00D53F71">
            <w:pPr>
              <w:pStyle w:val="TableParagraph"/>
              <w:spacing w:line="267" w:lineRule="exact"/>
              <w:rPr>
                <w:sz w:val="24"/>
                <w:szCs w:val="24"/>
              </w:rPr>
            </w:pPr>
            <w:r w:rsidRPr="00D53F71">
              <w:rPr>
                <w:spacing w:val="-4"/>
                <w:sz w:val="24"/>
                <w:szCs w:val="24"/>
              </w:rPr>
              <w:t>1.00</w:t>
            </w:r>
          </w:p>
        </w:tc>
        <w:tc>
          <w:tcPr>
            <w:tcW w:w="6238" w:type="dxa"/>
            <w:hideMark/>
          </w:tcPr>
          <w:p w:rsidR="00D53F71" w:rsidRPr="00D53F71" w:rsidRDefault="00D53F71">
            <w:pPr>
              <w:pStyle w:val="TableParagraph"/>
              <w:spacing w:line="267" w:lineRule="exact"/>
              <w:ind w:left="13"/>
              <w:jc w:val="left"/>
              <w:rPr>
                <w:sz w:val="24"/>
                <w:szCs w:val="24"/>
                <w:lang w:val="ru-RU"/>
              </w:rPr>
            </w:pPr>
            <w:r w:rsidRPr="00D53F71">
              <w:rPr>
                <w:sz w:val="24"/>
                <w:szCs w:val="24"/>
                <w:lang w:val="ru-RU"/>
              </w:rPr>
              <w:t>Коррекционно-развивающая</w:t>
            </w:r>
            <w:r w:rsidRPr="00D53F71">
              <w:rPr>
                <w:spacing w:val="-5"/>
                <w:sz w:val="24"/>
                <w:szCs w:val="24"/>
                <w:lang w:val="ru-RU"/>
              </w:rPr>
              <w:t xml:space="preserve"> </w:t>
            </w:r>
            <w:r w:rsidRPr="00D53F71">
              <w:rPr>
                <w:sz w:val="24"/>
                <w:szCs w:val="24"/>
                <w:lang w:val="ru-RU"/>
              </w:rPr>
              <w:t>работа</w:t>
            </w:r>
            <w:r w:rsidRPr="00D53F71">
              <w:rPr>
                <w:spacing w:val="-4"/>
                <w:sz w:val="24"/>
                <w:szCs w:val="24"/>
                <w:lang w:val="ru-RU"/>
              </w:rPr>
              <w:t xml:space="preserve"> </w:t>
            </w:r>
            <w:r w:rsidRPr="00D53F71">
              <w:rPr>
                <w:sz w:val="24"/>
                <w:szCs w:val="24"/>
                <w:lang w:val="ru-RU"/>
              </w:rPr>
              <w:t>с</w:t>
            </w:r>
            <w:r w:rsidRPr="00D53F71">
              <w:rPr>
                <w:spacing w:val="-4"/>
                <w:sz w:val="24"/>
                <w:szCs w:val="24"/>
                <w:lang w:val="ru-RU"/>
              </w:rPr>
              <w:t xml:space="preserve"> </w:t>
            </w:r>
            <w:proofErr w:type="gramStart"/>
            <w:r w:rsidRPr="00D53F71">
              <w:rPr>
                <w:sz w:val="24"/>
                <w:szCs w:val="24"/>
                <w:lang w:val="ru-RU"/>
              </w:rPr>
              <w:t>обучающимися</w:t>
            </w:r>
            <w:proofErr w:type="gramEnd"/>
            <w:r w:rsidRPr="00D53F71">
              <w:rPr>
                <w:spacing w:val="-3"/>
                <w:sz w:val="24"/>
                <w:szCs w:val="24"/>
                <w:lang w:val="ru-RU"/>
              </w:rPr>
              <w:t xml:space="preserve"> </w:t>
            </w:r>
            <w:r w:rsidRPr="00D53F71">
              <w:rPr>
                <w:sz w:val="24"/>
                <w:szCs w:val="24"/>
                <w:lang w:val="ru-RU"/>
              </w:rPr>
              <w:t>(по</w:t>
            </w:r>
            <w:r w:rsidRPr="00D53F71">
              <w:rPr>
                <w:spacing w:val="-2"/>
                <w:sz w:val="24"/>
                <w:szCs w:val="24"/>
                <w:lang w:val="ru-RU"/>
              </w:rPr>
              <w:t xml:space="preserve"> плану)</w:t>
            </w:r>
          </w:p>
        </w:tc>
      </w:tr>
      <w:tr w:rsidR="00D53F71" w:rsidRPr="00D53F71" w:rsidTr="00D53F71">
        <w:trPr>
          <w:gridAfter w:val="1"/>
          <w:wAfter w:w="95" w:type="dxa"/>
          <w:trHeight w:val="548"/>
          <w:tblCellSpacing w:w="20" w:type="dxa"/>
        </w:trPr>
        <w:tc>
          <w:tcPr>
            <w:tcW w:w="1211" w:type="dxa"/>
            <w:gridSpan w:val="2"/>
            <w:vMerge/>
            <w:vAlign w:val="center"/>
            <w:hideMark/>
          </w:tcPr>
          <w:p w:rsidR="00D53F71" w:rsidRPr="00D53F71" w:rsidRDefault="00D53F71" w:rsidP="00D53F71">
            <w:pPr>
              <w:widowControl/>
              <w:autoSpaceDE/>
              <w:autoSpaceDN/>
              <w:rPr>
                <w:rFonts w:ascii="Times New Roman" w:hAnsi="Times New Roman"/>
                <w:sz w:val="24"/>
                <w:szCs w:val="24"/>
                <w:lang w:val="ru-RU" w:eastAsia="en-US"/>
              </w:rPr>
            </w:pPr>
          </w:p>
        </w:tc>
        <w:tc>
          <w:tcPr>
            <w:tcW w:w="1628" w:type="dxa"/>
            <w:gridSpan w:val="2"/>
            <w:hideMark/>
          </w:tcPr>
          <w:p w:rsidR="00D53F71" w:rsidRPr="00D53F71" w:rsidRDefault="00D53F71">
            <w:pPr>
              <w:pStyle w:val="TableParagraph"/>
              <w:spacing w:line="267" w:lineRule="exact"/>
              <w:ind w:left="33"/>
              <w:rPr>
                <w:sz w:val="24"/>
                <w:szCs w:val="24"/>
              </w:rPr>
            </w:pPr>
            <w:r w:rsidRPr="00D53F71">
              <w:rPr>
                <w:spacing w:val="-2"/>
                <w:sz w:val="24"/>
                <w:szCs w:val="24"/>
              </w:rPr>
              <w:t>13.30-14.30</w:t>
            </w:r>
          </w:p>
        </w:tc>
        <w:tc>
          <w:tcPr>
            <w:tcW w:w="1218" w:type="dxa"/>
            <w:gridSpan w:val="3"/>
            <w:hideMark/>
          </w:tcPr>
          <w:p w:rsidR="00D53F71" w:rsidRPr="00D53F71" w:rsidRDefault="00D53F71">
            <w:pPr>
              <w:pStyle w:val="TableParagraph"/>
              <w:spacing w:line="267" w:lineRule="exact"/>
              <w:rPr>
                <w:sz w:val="24"/>
                <w:szCs w:val="24"/>
              </w:rPr>
            </w:pPr>
            <w:r w:rsidRPr="00D53F71">
              <w:rPr>
                <w:spacing w:val="-4"/>
                <w:sz w:val="24"/>
                <w:szCs w:val="24"/>
              </w:rPr>
              <w:t>1.00</w:t>
            </w:r>
          </w:p>
        </w:tc>
        <w:tc>
          <w:tcPr>
            <w:tcW w:w="6238" w:type="dxa"/>
            <w:hideMark/>
          </w:tcPr>
          <w:p w:rsidR="00D53F71" w:rsidRPr="00D53F71" w:rsidRDefault="00D53F71">
            <w:pPr>
              <w:pStyle w:val="TableParagraph"/>
              <w:spacing w:line="267" w:lineRule="exact"/>
              <w:ind w:left="13"/>
              <w:jc w:val="left"/>
              <w:rPr>
                <w:sz w:val="24"/>
                <w:szCs w:val="24"/>
              </w:rPr>
            </w:pPr>
            <w:proofErr w:type="spellStart"/>
            <w:r w:rsidRPr="00D53F71">
              <w:rPr>
                <w:sz w:val="24"/>
                <w:szCs w:val="24"/>
              </w:rPr>
              <w:t>Консультативная</w:t>
            </w:r>
            <w:proofErr w:type="spellEnd"/>
            <w:r w:rsidRPr="00D53F71">
              <w:rPr>
                <w:spacing w:val="-9"/>
                <w:sz w:val="24"/>
                <w:szCs w:val="24"/>
              </w:rPr>
              <w:t xml:space="preserve"> </w:t>
            </w:r>
            <w:proofErr w:type="spellStart"/>
            <w:r w:rsidRPr="00D53F71">
              <w:rPr>
                <w:spacing w:val="-2"/>
                <w:sz w:val="24"/>
                <w:szCs w:val="24"/>
              </w:rPr>
              <w:t>работа</w:t>
            </w:r>
            <w:proofErr w:type="spellEnd"/>
          </w:p>
        </w:tc>
      </w:tr>
      <w:tr w:rsidR="00D53F71" w:rsidRPr="00D53F71" w:rsidTr="00D53F71">
        <w:trPr>
          <w:gridAfter w:val="1"/>
          <w:wAfter w:w="95" w:type="dxa"/>
          <w:trHeight w:val="551"/>
          <w:tblCellSpacing w:w="20" w:type="dxa"/>
        </w:trPr>
        <w:tc>
          <w:tcPr>
            <w:tcW w:w="1211" w:type="dxa"/>
            <w:gridSpan w:val="2"/>
            <w:vMerge/>
            <w:vAlign w:val="center"/>
            <w:hideMark/>
          </w:tcPr>
          <w:p w:rsidR="00D53F71" w:rsidRPr="00D53F71" w:rsidRDefault="00D53F71" w:rsidP="00D53F71">
            <w:pPr>
              <w:widowControl/>
              <w:autoSpaceDE/>
              <w:autoSpaceDN/>
              <w:rPr>
                <w:rFonts w:ascii="Times New Roman" w:hAnsi="Times New Roman"/>
                <w:sz w:val="24"/>
                <w:szCs w:val="24"/>
                <w:lang w:eastAsia="en-US"/>
              </w:rPr>
            </w:pPr>
          </w:p>
        </w:tc>
        <w:tc>
          <w:tcPr>
            <w:tcW w:w="1628" w:type="dxa"/>
            <w:gridSpan w:val="2"/>
            <w:hideMark/>
          </w:tcPr>
          <w:p w:rsidR="00D53F71" w:rsidRPr="00D53F71" w:rsidRDefault="00D53F71">
            <w:pPr>
              <w:pStyle w:val="TableParagraph"/>
              <w:spacing w:line="268" w:lineRule="exact"/>
              <w:ind w:left="33"/>
              <w:rPr>
                <w:sz w:val="24"/>
                <w:szCs w:val="24"/>
              </w:rPr>
            </w:pPr>
            <w:r w:rsidRPr="00D53F71">
              <w:rPr>
                <w:spacing w:val="-2"/>
                <w:sz w:val="24"/>
                <w:szCs w:val="24"/>
              </w:rPr>
              <w:t>14.30-15.30</w:t>
            </w:r>
          </w:p>
        </w:tc>
        <w:tc>
          <w:tcPr>
            <w:tcW w:w="1218" w:type="dxa"/>
            <w:gridSpan w:val="3"/>
            <w:hideMark/>
          </w:tcPr>
          <w:p w:rsidR="00D53F71" w:rsidRPr="00D53F71" w:rsidRDefault="00D53F71">
            <w:pPr>
              <w:pStyle w:val="TableParagraph"/>
              <w:spacing w:line="268" w:lineRule="exact"/>
              <w:rPr>
                <w:sz w:val="24"/>
                <w:szCs w:val="24"/>
              </w:rPr>
            </w:pPr>
            <w:r w:rsidRPr="00D53F71">
              <w:rPr>
                <w:spacing w:val="-4"/>
                <w:sz w:val="24"/>
                <w:szCs w:val="24"/>
              </w:rPr>
              <w:t>1.00</w:t>
            </w:r>
          </w:p>
        </w:tc>
        <w:tc>
          <w:tcPr>
            <w:tcW w:w="6238" w:type="dxa"/>
            <w:hideMark/>
          </w:tcPr>
          <w:p w:rsidR="00D53F71" w:rsidRPr="00D53F71" w:rsidRDefault="00D53F71">
            <w:pPr>
              <w:pStyle w:val="TableParagraph"/>
              <w:spacing w:line="268" w:lineRule="exact"/>
              <w:ind w:left="13"/>
              <w:jc w:val="left"/>
              <w:rPr>
                <w:sz w:val="24"/>
                <w:szCs w:val="24"/>
              </w:rPr>
            </w:pPr>
            <w:proofErr w:type="spellStart"/>
            <w:r w:rsidRPr="00D53F71">
              <w:rPr>
                <w:sz w:val="24"/>
                <w:szCs w:val="24"/>
              </w:rPr>
              <w:t>Профилактическая</w:t>
            </w:r>
            <w:proofErr w:type="spellEnd"/>
            <w:r w:rsidRPr="00D53F71">
              <w:rPr>
                <w:spacing w:val="-8"/>
                <w:sz w:val="24"/>
                <w:szCs w:val="24"/>
              </w:rPr>
              <w:t xml:space="preserve"> </w:t>
            </w:r>
            <w:proofErr w:type="spellStart"/>
            <w:r w:rsidRPr="00D53F71">
              <w:rPr>
                <w:spacing w:val="-2"/>
                <w:sz w:val="24"/>
                <w:szCs w:val="24"/>
              </w:rPr>
              <w:t>работа</w:t>
            </w:r>
            <w:proofErr w:type="spellEnd"/>
          </w:p>
        </w:tc>
      </w:tr>
      <w:tr w:rsidR="00D53F71" w:rsidRPr="00D53F71" w:rsidTr="00D53F71">
        <w:trPr>
          <w:gridAfter w:val="1"/>
          <w:wAfter w:w="95" w:type="dxa"/>
          <w:trHeight w:val="326"/>
          <w:tblCellSpacing w:w="20" w:type="dxa"/>
        </w:trPr>
        <w:tc>
          <w:tcPr>
            <w:tcW w:w="1211" w:type="dxa"/>
            <w:gridSpan w:val="2"/>
            <w:vMerge w:val="restart"/>
            <w:hideMark/>
          </w:tcPr>
          <w:p w:rsidR="00D53F71" w:rsidRPr="00D53F71" w:rsidRDefault="00D53F71" w:rsidP="00D53F71">
            <w:pPr>
              <w:pStyle w:val="TableParagraph"/>
              <w:ind w:left="167" w:right="146" w:firstLine="79"/>
              <w:jc w:val="left"/>
              <w:rPr>
                <w:sz w:val="24"/>
                <w:szCs w:val="24"/>
              </w:rPr>
            </w:pPr>
            <w:proofErr w:type="spellStart"/>
            <w:r w:rsidRPr="00D53F71">
              <w:rPr>
                <w:spacing w:val="-2"/>
                <w:sz w:val="24"/>
                <w:szCs w:val="24"/>
              </w:rPr>
              <w:t>Вторник</w:t>
            </w:r>
            <w:proofErr w:type="spellEnd"/>
            <w:r w:rsidRPr="00D53F71">
              <w:rPr>
                <w:spacing w:val="-2"/>
                <w:sz w:val="24"/>
                <w:szCs w:val="24"/>
              </w:rPr>
              <w:t xml:space="preserve"> 8.00-15.00</w:t>
            </w:r>
          </w:p>
        </w:tc>
        <w:tc>
          <w:tcPr>
            <w:tcW w:w="1628" w:type="dxa"/>
            <w:gridSpan w:val="2"/>
            <w:hideMark/>
          </w:tcPr>
          <w:p w:rsidR="00D53F71" w:rsidRPr="00D53F71" w:rsidRDefault="00D53F71">
            <w:pPr>
              <w:pStyle w:val="TableParagraph"/>
              <w:spacing w:line="267" w:lineRule="exact"/>
              <w:ind w:left="33"/>
              <w:rPr>
                <w:sz w:val="24"/>
                <w:szCs w:val="24"/>
              </w:rPr>
            </w:pPr>
            <w:r w:rsidRPr="00D53F71">
              <w:rPr>
                <w:spacing w:val="-2"/>
                <w:sz w:val="24"/>
                <w:szCs w:val="24"/>
              </w:rPr>
              <w:t>8.00-11.00</w:t>
            </w:r>
          </w:p>
        </w:tc>
        <w:tc>
          <w:tcPr>
            <w:tcW w:w="1218" w:type="dxa"/>
            <w:gridSpan w:val="3"/>
            <w:hideMark/>
          </w:tcPr>
          <w:p w:rsidR="00D53F71" w:rsidRPr="00D53F71" w:rsidRDefault="00D53F71">
            <w:pPr>
              <w:pStyle w:val="TableParagraph"/>
              <w:spacing w:line="267" w:lineRule="exact"/>
              <w:rPr>
                <w:sz w:val="24"/>
                <w:szCs w:val="24"/>
              </w:rPr>
            </w:pPr>
            <w:r w:rsidRPr="00D53F71">
              <w:rPr>
                <w:spacing w:val="-4"/>
                <w:sz w:val="24"/>
                <w:szCs w:val="24"/>
              </w:rPr>
              <w:t>3.00</w:t>
            </w:r>
          </w:p>
        </w:tc>
        <w:tc>
          <w:tcPr>
            <w:tcW w:w="6238" w:type="dxa"/>
            <w:hideMark/>
          </w:tcPr>
          <w:p w:rsidR="00D53F71" w:rsidRPr="00D53F71" w:rsidRDefault="00D53F71">
            <w:pPr>
              <w:pStyle w:val="TableParagraph"/>
              <w:spacing w:line="267" w:lineRule="exact"/>
              <w:ind w:left="13"/>
              <w:jc w:val="left"/>
              <w:rPr>
                <w:sz w:val="24"/>
                <w:szCs w:val="24"/>
              </w:rPr>
            </w:pPr>
            <w:proofErr w:type="spellStart"/>
            <w:r w:rsidRPr="00D53F71">
              <w:rPr>
                <w:sz w:val="24"/>
                <w:szCs w:val="24"/>
              </w:rPr>
              <w:t>Организационно-методическая</w:t>
            </w:r>
            <w:proofErr w:type="spellEnd"/>
            <w:r w:rsidRPr="00D53F71">
              <w:rPr>
                <w:spacing w:val="-15"/>
                <w:sz w:val="24"/>
                <w:szCs w:val="24"/>
              </w:rPr>
              <w:t xml:space="preserve"> </w:t>
            </w:r>
            <w:proofErr w:type="spellStart"/>
            <w:r w:rsidRPr="00D53F71">
              <w:rPr>
                <w:spacing w:val="-2"/>
                <w:sz w:val="24"/>
                <w:szCs w:val="24"/>
              </w:rPr>
              <w:t>работа</w:t>
            </w:r>
            <w:proofErr w:type="spellEnd"/>
          </w:p>
        </w:tc>
      </w:tr>
      <w:tr w:rsidR="00D53F71" w:rsidRPr="00D53F71" w:rsidTr="00D53F71">
        <w:trPr>
          <w:gridAfter w:val="1"/>
          <w:wAfter w:w="95" w:type="dxa"/>
          <w:trHeight w:val="329"/>
          <w:tblCellSpacing w:w="20" w:type="dxa"/>
        </w:trPr>
        <w:tc>
          <w:tcPr>
            <w:tcW w:w="1211" w:type="dxa"/>
            <w:gridSpan w:val="2"/>
            <w:vMerge/>
            <w:vAlign w:val="center"/>
            <w:hideMark/>
          </w:tcPr>
          <w:p w:rsidR="00D53F71" w:rsidRPr="00D53F71" w:rsidRDefault="00D53F71" w:rsidP="00D53F71">
            <w:pPr>
              <w:widowControl/>
              <w:autoSpaceDE/>
              <w:autoSpaceDN/>
              <w:rPr>
                <w:rFonts w:ascii="Times New Roman" w:hAnsi="Times New Roman"/>
                <w:sz w:val="24"/>
                <w:szCs w:val="24"/>
                <w:lang w:eastAsia="en-US"/>
              </w:rPr>
            </w:pPr>
          </w:p>
        </w:tc>
        <w:tc>
          <w:tcPr>
            <w:tcW w:w="1628" w:type="dxa"/>
            <w:gridSpan w:val="2"/>
            <w:hideMark/>
          </w:tcPr>
          <w:p w:rsidR="00D53F71" w:rsidRPr="00D53F71" w:rsidRDefault="00D53F71">
            <w:pPr>
              <w:pStyle w:val="TableParagraph"/>
              <w:spacing w:line="270" w:lineRule="exact"/>
              <w:ind w:left="33"/>
              <w:rPr>
                <w:sz w:val="24"/>
                <w:szCs w:val="24"/>
              </w:rPr>
            </w:pPr>
            <w:r w:rsidRPr="00D53F71">
              <w:rPr>
                <w:spacing w:val="-2"/>
                <w:sz w:val="24"/>
                <w:szCs w:val="24"/>
              </w:rPr>
              <w:t>11.00-12.00</w:t>
            </w:r>
          </w:p>
        </w:tc>
        <w:tc>
          <w:tcPr>
            <w:tcW w:w="1218" w:type="dxa"/>
            <w:gridSpan w:val="3"/>
            <w:hideMark/>
          </w:tcPr>
          <w:p w:rsidR="00D53F71" w:rsidRPr="00D53F71" w:rsidRDefault="00D53F71">
            <w:pPr>
              <w:pStyle w:val="TableParagraph"/>
              <w:spacing w:line="270" w:lineRule="exact"/>
              <w:rPr>
                <w:sz w:val="24"/>
                <w:szCs w:val="24"/>
              </w:rPr>
            </w:pPr>
            <w:r w:rsidRPr="00D53F71">
              <w:rPr>
                <w:spacing w:val="-4"/>
                <w:sz w:val="24"/>
                <w:szCs w:val="24"/>
              </w:rPr>
              <w:t>1.00</w:t>
            </w:r>
          </w:p>
        </w:tc>
        <w:tc>
          <w:tcPr>
            <w:tcW w:w="6238" w:type="dxa"/>
            <w:hideMark/>
          </w:tcPr>
          <w:p w:rsidR="00D53F71" w:rsidRPr="00D53F71" w:rsidRDefault="00D53F71">
            <w:pPr>
              <w:pStyle w:val="TableParagraph"/>
              <w:spacing w:line="270" w:lineRule="exact"/>
              <w:ind w:left="13"/>
              <w:jc w:val="left"/>
              <w:rPr>
                <w:sz w:val="24"/>
                <w:szCs w:val="24"/>
              </w:rPr>
            </w:pPr>
            <w:proofErr w:type="spellStart"/>
            <w:r w:rsidRPr="00D53F71">
              <w:rPr>
                <w:sz w:val="24"/>
                <w:szCs w:val="24"/>
              </w:rPr>
              <w:t>Диагностическая</w:t>
            </w:r>
            <w:proofErr w:type="spellEnd"/>
            <w:r w:rsidRPr="00D53F71">
              <w:rPr>
                <w:spacing w:val="-8"/>
                <w:sz w:val="24"/>
                <w:szCs w:val="24"/>
              </w:rPr>
              <w:t xml:space="preserve"> </w:t>
            </w:r>
            <w:proofErr w:type="spellStart"/>
            <w:r w:rsidRPr="00D53F71">
              <w:rPr>
                <w:spacing w:val="-2"/>
                <w:sz w:val="24"/>
                <w:szCs w:val="24"/>
              </w:rPr>
              <w:t>работа</w:t>
            </w:r>
            <w:proofErr w:type="spellEnd"/>
          </w:p>
        </w:tc>
      </w:tr>
      <w:tr w:rsidR="00D53F71" w:rsidRPr="00D53F71" w:rsidTr="00D53F71">
        <w:trPr>
          <w:gridAfter w:val="1"/>
          <w:wAfter w:w="95" w:type="dxa"/>
          <w:trHeight w:val="326"/>
          <w:tblCellSpacing w:w="20" w:type="dxa"/>
        </w:trPr>
        <w:tc>
          <w:tcPr>
            <w:tcW w:w="1211" w:type="dxa"/>
            <w:gridSpan w:val="2"/>
            <w:vMerge/>
            <w:vAlign w:val="center"/>
            <w:hideMark/>
          </w:tcPr>
          <w:p w:rsidR="00D53F71" w:rsidRPr="00D53F71" w:rsidRDefault="00D53F71" w:rsidP="00D53F71">
            <w:pPr>
              <w:widowControl/>
              <w:autoSpaceDE/>
              <w:autoSpaceDN/>
              <w:rPr>
                <w:rFonts w:ascii="Times New Roman" w:hAnsi="Times New Roman"/>
                <w:sz w:val="24"/>
                <w:szCs w:val="24"/>
                <w:lang w:eastAsia="en-US"/>
              </w:rPr>
            </w:pPr>
          </w:p>
        </w:tc>
        <w:tc>
          <w:tcPr>
            <w:tcW w:w="1628" w:type="dxa"/>
            <w:gridSpan w:val="2"/>
            <w:hideMark/>
          </w:tcPr>
          <w:p w:rsidR="00D53F71" w:rsidRPr="00D53F71" w:rsidRDefault="00D53F71">
            <w:pPr>
              <w:pStyle w:val="TableParagraph"/>
              <w:spacing w:line="267" w:lineRule="exact"/>
              <w:ind w:left="33"/>
              <w:rPr>
                <w:sz w:val="24"/>
                <w:szCs w:val="24"/>
              </w:rPr>
            </w:pPr>
            <w:r w:rsidRPr="00D53F71">
              <w:rPr>
                <w:spacing w:val="-2"/>
                <w:sz w:val="24"/>
                <w:szCs w:val="24"/>
              </w:rPr>
              <w:t>12.00-13.00</w:t>
            </w:r>
          </w:p>
        </w:tc>
        <w:tc>
          <w:tcPr>
            <w:tcW w:w="1218" w:type="dxa"/>
            <w:gridSpan w:val="3"/>
            <w:hideMark/>
          </w:tcPr>
          <w:p w:rsidR="00D53F71" w:rsidRPr="00D53F71" w:rsidRDefault="00D53F71">
            <w:pPr>
              <w:pStyle w:val="TableParagraph"/>
              <w:spacing w:line="267" w:lineRule="exact"/>
              <w:rPr>
                <w:sz w:val="24"/>
                <w:szCs w:val="24"/>
              </w:rPr>
            </w:pPr>
            <w:r w:rsidRPr="00D53F71">
              <w:rPr>
                <w:spacing w:val="-4"/>
                <w:sz w:val="24"/>
                <w:szCs w:val="24"/>
              </w:rPr>
              <w:t>1.00</w:t>
            </w:r>
          </w:p>
        </w:tc>
        <w:tc>
          <w:tcPr>
            <w:tcW w:w="6238" w:type="dxa"/>
            <w:hideMark/>
          </w:tcPr>
          <w:p w:rsidR="00D53F71" w:rsidRPr="00D53F71" w:rsidRDefault="00D53F71">
            <w:pPr>
              <w:pStyle w:val="TableParagraph"/>
              <w:spacing w:line="267" w:lineRule="exact"/>
              <w:ind w:left="13"/>
              <w:jc w:val="left"/>
              <w:rPr>
                <w:sz w:val="24"/>
                <w:szCs w:val="24"/>
              </w:rPr>
            </w:pPr>
            <w:proofErr w:type="spellStart"/>
            <w:r w:rsidRPr="00D53F71">
              <w:rPr>
                <w:sz w:val="24"/>
                <w:szCs w:val="24"/>
              </w:rPr>
              <w:t>Консультативная</w:t>
            </w:r>
            <w:proofErr w:type="spellEnd"/>
            <w:r w:rsidRPr="00D53F71">
              <w:rPr>
                <w:spacing w:val="-8"/>
                <w:sz w:val="24"/>
                <w:szCs w:val="24"/>
              </w:rPr>
              <w:t xml:space="preserve"> </w:t>
            </w:r>
            <w:proofErr w:type="spellStart"/>
            <w:r w:rsidRPr="00D53F71">
              <w:rPr>
                <w:spacing w:val="-2"/>
                <w:sz w:val="24"/>
                <w:szCs w:val="24"/>
              </w:rPr>
              <w:t>работа</w:t>
            </w:r>
            <w:proofErr w:type="spellEnd"/>
          </w:p>
        </w:tc>
      </w:tr>
      <w:tr w:rsidR="00D53F71" w:rsidRPr="00D53F71" w:rsidTr="00D53F71">
        <w:trPr>
          <w:gridAfter w:val="1"/>
          <w:wAfter w:w="95" w:type="dxa"/>
          <w:trHeight w:val="329"/>
          <w:tblCellSpacing w:w="20" w:type="dxa"/>
        </w:trPr>
        <w:tc>
          <w:tcPr>
            <w:tcW w:w="1211" w:type="dxa"/>
            <w:gridSpan w:val="2"/>
            <w:vMerge/>
            <w:vAlign w:val="center"/>
            <w:hideMark/>
          </w:tcPr>
          <w:p w:rsidR="00D53F71" w:rsidRPr="00D53F71" w:rsidRDefault="00D53F71" w:rsidP="00D53F71">
            <w:pPr>
              <w:widowControl/>
              <w:autoSpaceDE/>
              <w:autoSpaceDN/>
              <w:rPr>
                <w:rFonts w:ascii="Times New Roman" w:hAnsi="Times New Roman"/>
                <w:sz w:val="24"/>
                <w:szCs w:val="24"/>
                <w:lang w:eastAsia="en-US"/>
              </w:rPr>
            </w:pPr>
          </w:p>
        </w:tc>
        <w:tc>
          <w:tcPr>
            <w:tcW w:w="1628" w:type="dxa"/>
            <w:gridSpan w:val="2"/>
            <w:hideMark/>
          </w:tcPr>
          <w:p w:rsidR="00D53F71" w:rsidRPr="00D53F71" w:rsidRDefault="00D53F71">
            <w:pPr>
              <w:pStyle w:val="TableParagraph"/>
              <w:spacing w:line="270" w:lineRule="exact"/>
              <w:ind w:left="267"/>
              <w:jc w:val="left"/>
              <w:rPr>
                <w:sz w:val="24"/>
                <w:szCs w:val="24"/>
              </w:rPr>
            </w:pPr>
            <w:r w:rsidRPr="00D53F71">
              <w:rPr>
                <w:sz w:val="24"/>
                <w:szCs w:val="24"/>
              </w:rPr>
              <w:t xml:space="preserve">13.00 – </w:t>
            </w:r>
            <w:r w:rsidRPr="00D53F71">
              <w:rPr>
                <w:spacing w:val="-2"/>
                <w:sz w:val="24"/>
                <w:szCs w:val="24"/>
              </w:rPr>
              <w:t>14.00</w:t>
            </w:r>
          </w:p>
        </w:tc>
        <w:tc>
          <w:tcPr>
            <w:tcW w:w="1218" w:type="dxa"/>
            <w:gridSpan w:val="3"/>
            <w:hideMark/>
          </w:tcPr>
          <w:p w:rsidR="00D53F71" w:rsidRPr="00D53F71" w:rsidRDefault="00D53F71">
            <w:pPr>
              <w:pStyle w:val="TableParagraph"/>
              <w:spacing w:line="270" w:lineRule="exact"/>
              <w:rPr>
                <w:sz w:val="24"/>
                <w:szCs w:val="24"/>
              </w:rPr>
            </w:pPr>
            <w:r w:rsidRPr="00D53F71">
              <w:rPr>
                <w:spacing w:val="-4"/>
                <w:sz w:val="24"/>
                <w:szCs w:val="24"/>
              </w:rPr>
              <w:t>1.00</w:t>
            </w:r>
          </w:p>
        </w:tc>
        <w:tc>
          <w:tcPr>
            <w:tcW w:w="6238" w:type="dxa"/>
            <w:hideMark/>
          </w:tcPr>
          <w:p w:rsidR="00D53F71" w:rsidRPr="00D53F71" w:rsidRDefault="00D53F71">
            <w:pPr>
              <w:pStyle w:val="TableParagraph"/>
              <w:spacing w:line="270" w:lineRule="exact"/>
              <w:ind w:left="13"/>
              <w:jc w:val="left"/>
              <w:rPr>
                <w:sz w:val="24"/>
                <w:szCs w:val="24"/>
                <w:lang w:val="ru-RU"/>
              </w:rPr>
            </w:pPr>
            <w:r w:rsidRPr="00D53F71">
              <w:rPr>
                <w:sz w:val="24"/>
                <w:szCs w:val="24"/>
                <w:lang w:val="ru-RU"/>
              </w:rPr>
              <w:t>Коррекционно-развивающая</w:t>
            </w:r>
            <w:r w:rsidRPr="00D53F71">
              <w:rPr>
                <w:spacing w:val="-6"/>
                <w:sz w:val="24"/>
                <w:szCs w:val="24"/>
                <w:lang w:val="ru-RU"/>
              </w:rPr>
              <w:t xml:space="preserve"> </w:t>
            </w:r>
            <w:r w:rsidRPr="00D53F71">
              <w:rPr>
                <w:sz w:val="24"/>
                <w:szCs w:val="24"/>
                <w:lang w:val="ru-RU"/>
              </w:rPr>
              <w:t>работа</w:t>
            </w:r>
            <w:r w:rsidRPr="00D53F71">
              <w:rPr>
                <w:spacing w:val="-4"/>
                <w:sz w:val="24"/>
                <w:szCs w:val="24"/>
                <w:lang w:val="ru-RU"/>
              </w:rPr>
              <w:t xml:space="preserve"> </w:t>
            </w:r>
            <w:r w:rsidRPr="00D53F71">
              <w:rPr>
                <w:sz w:val="24"/>
                <w:szCs w:val="24"/>
                <w:lang w:val="ru-RU"/>
              </w:rPr>
              <w:t>с</w:t>
            </w:r>
            <w:r w:rsidRPr="00D53F71">
              <w:rPr>
                <w:spacing w:val="-4"/>
                <w:sz w:val="24"/>
                <w:szCs w:val="24"/>
                <w:lang w:val="ru-RU"/>
              </w:rPr>
              <w:t xml:space="preserve"> </w:t>
            </w:r>
            <w:proofErr w:type="gramStart"/>
            <w:r w:rsidRPr="00D53F71">
              <w:rPr>
                <w:sz w:val="24"/>
                <w:szCs w:val="24"/>
                <w:lang w:val="ru-RU"/>
              </w:rPr>
              <w:t>обучающимися</w:t>
            </w:r>
            <w:proofErr w:type="gramEnd"/>
            <w:r w:rsidRPr="00D53F71">
              <w:rPr>
                <w:spacing w:val="-3"/>
                <w:sz w:val="24"/>
                <w:szCs w:val="24"/>
                <w:lang w:val="ru-RU"/>
              </w:rPr>
              <w:t xml:space="preserve"> </w:t>
            </w:r>
            <w:r w:rsidRPr="00D53F71">
              <w:rPr>
                <w:sz w:val="24"/>
                <w:szCs w:val="24"/>
                <w:lang w:val="ru-RU"/>
              </w:rPr>
              <w:t>(по</w:t>
            </w:r>
            <w:r w:rsidRPr="00D53F71">
              <w:rPr>
                <w:spacing w:val="-3"/>
                <w:sz w:val="24"/>
                <w:szCs w:val="24"/>
                <w:lang w:val="ru-RU"/>
              </w:rPr>
              <w:t xml:space="preserve"> </w:t>
            </w:r>
            <w:r w:rsidRPr="00D53F71">
              <w:rPr>
                <w:spacing w:val="-2"/>
                <w:sz w:val="24"/>
                <w:szCs w:val="24"/>
                <w:lang w:val="ru-RU"/>
              </w:rPr>
              <w:t>плану)</w:t>
            </w:r>
          </w:p>
        </w:tc>
      </w:tr>
      <w:tr w:rsidR="00D53F71" w:rsidRPr="00D53F71" w:rsidTr="00D53F71">
        <w:trPr>
          <w:gridAfter w:val="1"/>
          <w:wAfter w:w="95" w:type="dxa"/>
          <w:trHeight w:val="329"/>
          <w:tblCellSpacing w:w="20" w:type="dxa"/>
        </w:trPr>
        <w:tc>
          <w:tcPr>
            <w:tcW w:w="1211" w:type="dxa"/>
            <w:gridSpan w:val="2"/>
            <w:vMerge/>
            <w:vAlign w:val="center"/>
            <w:hideMark/>
          </w:tcPr>
          <w:p w:rsidR="00D53F71" w:rsidRPr="00D53F71" w:rsidRDefault="00D53F71" w:rsidP="00D53F71">
            <w:pPr>
              <w:widowControl/>
              <w:autoSpaceDE/>
              <w:autoSpaceDN/>
              <w:rPr>
                <w:rFonts w:ascii="Times New Roman" w:hAnsi="Times New Roman"/>
                <w:sz w:val="24"/>
                <w:szCs w:val="24"/>
                <w:lang w:val="ru-RU" w:eastAsia="en-US"/>
              </w:rPr>
            </w:pPr>
          </w:p>
        </w:tc>
        <w:tc>
          <w:tcPr>
            <w:tcW w:w="1628" w:type="dxa"/>
            <w:gridSpan w:val="2"/>
            <w:hideMark/>
          </w:tcPr>
          <w:p w:rsidR="00D53F71" w:rsidRPr="00D53F71" w:rsidRDefault="00D53F71">
            <w:pPr>
              <w:pStyle w:val="TableParagraph"/>
              <w:spacing w:line="267" w:lineRule="exact"/>
              <w:ind w:left="33"/>
              <w:rPr>
                <w:sz w:val="24"/>
                <w:szCs w:val="24"/>
              </w:rPr>
            </w:pPr>
            <w:r w:rsidRPr="00D53F71">
              <w:rPr>
                <w:spacing w:val="-2"/>
                <w:sz w:val="24"/>
                <w:szCs w:val="24"/>
              </w:rPr>
              <w:t>14.00-15.00</w:t>
            </w:r>
          </w:p>
        </w:tc>
        <w:tc>
          <w:tcPr>
            <w:tcW w:w="1218" w:type="dxa"/>
            <w:gridSpan w:val="3"/>
            <w:hideMark/>
          </w:tcPr>
          <w:p w:rsidR="00D53F71" w:rsidRPr="00D53F71" w:rsidRDefault="00D53F71">
            <w:pPr>
              <w:pStyle w:val="TableParagraph"/>
              <w:spacing w:line="267" w:lineRule="exact"/>
              <w:rPr>
                <w:sz w:val="24"/>
                <w:szCs w:val="24"/>
              </w:rPr>
            </w:pPr>
            <w:r w:rsidRPr="00D53F71">
              <w:rPr>
                <w:spacing w:val="-4"/>
                <w:sz w:val="24"/>
                <w:szCs w:val="24"/>
              </w:rPr>
              <w:t>1.00</w:t>
            </w:r>
          </w:p>
        </w:tc>
        <w:tc>
          <w:tcPr>
            <w:tcW w:w="6238" w:type="dxa"/>
            <w:hideMark/>
          </w:tcPr>
          <w:p w:rsidR="00D53F71" w:rsidRPr="00D53F71" w:rsidRDefault="00D53F71">
            <w:pPr>
              <w:pStyle w:val="TableParagraph"/>
              <w:spacing w:line="267" w:lineRule="exact"/>
              <w:ind w:left="13"/>
              <w:jc w:val="left"/>
              <w:rPr>
                <w:sz w:val="24"/>
                <w:szCs w:val="24"/>
              </w:rPr>
            </w:pPr>
            <w:proofErr w:type="spellStart"/>
            <w:r w:rsidRPr="00D53F71">
              <w:rPr>
                <w:sz w:val="24"/>
                <w:szCs w:val="24"/>
              </w:rPr>
              <w:t>Психолого-педагогическое</w:t>
            </w:r>
            <w:proofErr w:type="spellEnd"/>
            <w:r w:rsidRPr="00D53F71">
              <w:rPr>
                <w:spacing w:val="-11"/>
                <w:sz w:val="24"/>
                <w:szCs w:val="24"/>
              </w:rPr>
              <w:t xml:space="preserve"> </w:t>
            </w:r>
            <w:proofErr w:type="spellStart"/>
            <w:r w:rsidRPr="00D53F71">
              <w:rPr>
                <w:sz w:val="24"/>
                <w:szCs w:val="24"/>
              </w:rPr>
              <w:t>консультирование</w:t>
            </w:r>
            <w:proofErr w:type="spellEnd"/>
            <w:r w:rsidRPr="00D53F71">
              <w:rPr>
                <w:spacing w:val="-9"/>
                <w:sz w:val="24"/>
                <w:szCs w:val="24"/>
              </w:rPr>
              <w:t xml:space="preserve"> </w:t>
            </w:r>
            <w:proofErr w:type="spellStart"/>
            <w:r w:rsidRPr="00D53F71">
              <w:rPr>
                <w:spacing w:val="-2"/>
                <w:sz w:val="24"/>
                <w:szCs w:val="24"/>
              </w:rPr>
              <w:t>педагогов</w:t>
            </w:r>
            <w:proofErr w:type="spellEnd"/>
          </w:p>
        </w:tc>
      </w:tr>
      <w:tr w:rsidR="00D53F71" w:rsidRPr="00D53F71" w:rsidTr="00D53F71">
        <w:trPr>
          <w:gridAfter w:val="1"/>
          <w:wAfter w:w="95" w:type="dxa"/>
          <w:trHeight w:val="412"/>
          <w:tblCellSpacing w:w="20" w:type="dxa"/>
        </w:trPr>
        <w:tc>
          <w:tcPr>
            <w:tcW w:w="1211" w:type="dxa"/>
            <w:gridSpan w:val="2"/>
            <w:vMerge w:val="restart"/>
            <w:hideMark/>
          </w:tcPr>
          <w:p w:rsidR="00D53F71" w:rsidRPr="00D53F71" w:rsidRDefault="00D53F71" w:rsidP="00D53F71">
            <w:pPr>
              <w:pStyle w:val="TableParagraph"/>
              <w:ind w:left="167" w:right="146" w:firstLine="211"/>
              <w:jc w:val="left"/>
              <w:rPr>
                <w:sz w:val="24"/>
                <w:szCs w:val="24"/>
              </w:rPr>
            </w:pPr>
            <w:proofErr w:type="spellStart"/>
            <w:r w:rsidRPr="00D53F71">
              <w:rPr>
                <w:spacing w:val="-2"/>
                <w:sz w:val="24"/>
                <w:szCs w:val="24"/>
              </w:rPr>
              <w:t>Среда</w:t>
            </w:r>
            <w:proofErr w:type="spellEnd"/>
            <w:r w:rsidRPr="00D53F71">
              <w:rPr>
                <w:spacing w:val="-2"/>
                <w:sz w:val="24"/>
                <w:szCs w:val="24"/>
              </w:rPr>
              <w:t xml:space="preserve"> 8.00-15.00</w:t>
            </w:r>
          </w:p>
        </w:tc>
        <w:tc>
          <w:tcPr>
            <w:tcW w:w="1628" w:type="dxa"/>
            <w:gridSpan w:val="2"/>
            <w:hideMark/>
          </w:tcPr>
          <w:p w:rsidR="00D53F71" w:rsidRPr="00D53F71" w:rsidRDefault="00D53F71">
            <w:pPr>
              <w:pStyle w:val="TableParagraph"/>
              <w:spacing w:line="267" w:lineRule="exact"/>
              <w:ind w:left="33"/>
              <w:rPr>
                <w:sz w:val="24"/>
                <w:szCs w:val="24"/>
              </w:rPr>
            </w:pPr>
            <w:r w:rsidRPr="00D53F71">
              <w:rPr>
                <w:spacing w:val="-2"/>
                <w:sz w:val="24"/>
                <w:szCs w:val="24"/>
              </w:rPr>
              <w:t>8.00-</w:t>
            </w:r>
            <w:r w:rsidRPr="00D53F71">
              <w:rPr>
                <w:spacing w:val="-4"/>
                <w:sz w:val="24"/>
                <w:szCs w:val="24"/>
              </w:rPr>
              <w:t>9.00</w:t>
            </w:r>
          </w:p>
        </w:tc>
        <w:tc>
          <w:tcPr>
            <w:tcW w:w="1218" w:type="dxa"/>
            <w:gridSpan w:val="3"/>
            <w:hideMark/>
          </w:tcPr>
          <w:p w:rsidR="00D53F71" w:rsidRPr="00D53F71" w:rsidRDefault="00D53F71">
            <w:pPr>
              <w:pStyle w:val="TableParagraph"/>
              <w:spacing w:line="267" w:lineRule="exact"/>
              <w:rPr>
                <w:sz w:val="24"/>
                <w:szCs w:val="24"/>
              </w:rPr>
            </w:pPr>
            <w:r w:rsidRPr="00D53F71">
              <w:rPr>
                <w:spacing w:val="-4"/>
                <w:sz w:val="24"/>
                <w:szCs w:val="24"/>
              </w:rPr>
              <w:t>1.00</w:t>
            </w:r>
          </w:p>
        </w:tc>
        <w:tc>
          <w:tcPr>
            <w:tcW w:w="6238" w:type="dxa"/>
            <w:hideMark/>
          </w:tcPr>
          <w:p w:rsidR="00D53F71" w:rsidRPr="00D53F71" w:rsidRDefault="00D53F71">
            <w:pPr>
              <w:pStyle w:val="TableParagraph"/>
              <w:spacing w:line="267" w:lineRule="exact"/>
              <w:ind w:left="13"/>
              <w:jc w:val="left"/>
              <w:rPr>
                <w:sz w:val="24"/>
                <w:szCs w:val="24"/>
              </w:rPr>
            </w:pPr>
            <w:proofErr w:type="spellStart"/>
            <w:r w:rsidRPr="00D53F71">
              <w:rPr>
                <w:sz w:val="24"/>
                <w:szCs w:val="24"/>
              </w:rPr>
              <w:t>Профилактическая</w:t>
            </w:r>
            <w:proofErr w:type="spellEnd"/>
            <w:r w:rsidRPr="00D53F71">
              <w:rPr>
                <w:spacing w:val="-9"/>
                <w:sz w:val="24"/>
                <w:szCs w:val="24"/>
              </w:rPr>
              <w:t xml:space="preserve"> </w:t>
            </w:r>
            <w:proofErr w:type="spellStart"/>
            <w:r w:rsidRPr="00D53F71">
              <w:rPr>
                <w:spacing w:val="-2"/>
                <w:sz w:val="24"/>
                <w:szCs w:val="24"/>
              </w:rPr>
              <w:t>работа</w:t>
            </w:r>
            <w:proofErr w:type="spellEnd"/>
          </w:p>
        </w:tc>
      </w:tr>
      <w:tr w:rsidR="00D53F71" w:rsidRPr="00D53F71" w:rsidTr="00D53F71">
        <w:trPr>
          <w:gridAfter w:val="1"/>
          <w:wAfter w:w="95" w:type="dxa"/>
          <w:trHeight w:val="542"/>
          <w:tblCellSpacing w:w="20" w:type="dxa"/>
        </w:trPr>
        <w:tc>
          <w:tcPr>
            <w:tcW w:w="1211" w:type="dxa"/>
            <w:gridSpan w:val="2"/>
            <w:vMerge/>
            <w:vAlign w:val="center"/>
            <w:hideMark/>
          </w:tcPr>
          <w:p w:rsidR="00D53F71" w:rsidRPr="00D53F71" w:rsidRDefault="00D53F71">
            <w:pPr>
              <w:widowControl/>
              <w:autoSpaceDE/>
              <w:autoSpaceDN/>
              <w:rPr>
                <w:rFonts w:ascii="Times New Roman" w:hAnsi="Times New Roman"/>
                <w:sz w:val="24"/>
                <w:szCs w:val="24"/>
                <w:lang w:eastAsia="en-US"/>
              </w:rPr>
            </w:pPr>
          </w:p>
        </w:tc>
        <w:tc>
          <w:tcPr>
            <w:tcW w:w="1628" w:type="dxa"/>
            <w:gridSpan w:val="2"/>
            <w:hideMark/>
          </w:tcPr>
          <w:p w:rsidR="00D53F71" w:rsidRPr="00D53F71" w:rsidRDefault="00D53F71">
            <w:pPr>
              <w:pStyle w:val="TableParagraph"/>
              <w:spacing w:line="267" w:lineRule="exact"/>
              <w:ind w:left="33"/>
              <w:rPr>
                <w:sz w:val="24"/>
                <w:szCs w:val="24"/>
              </w:rPr>
            </w:pPr>
            <w:r w:rsidRPr="00D53F71">
              <w:rPr>
                <w:spacing w:val="-2"/>
                <w:sz w:val="24"/>
                <w:szCs w:val="24"/>
              </w:rPr>
              <w:t>9.00-15.00</w:t>
            </w:r>
          </w:p>
        </w:tc>
        <w:tc>
          <w:tcPr>
            <w:tcW w:w="1218" w:type="dxa"/>
            <w:gridSpan w:val="3"/>
            <w:hideMark/>
          </w:tcPr>
          <w:p w:rsidR="00D53F71" w:rsidRPr="00D53F71" w:rsidRDefault="00D53F71">
            <w:pPr>
              <w:pStyle w:val="TableParagraph"/>
              <w:spacing w:line="267" w:lineRule="exact"/>
              <w:rPr>
                <w:sz w:val="24"/>
                <w:szCs w:val="24"/>
              </w:rPr>
            </w:pPr>
            <w:r w:rsidRPr="00D53F71">
              <w:rPr>
                <w:spacing w:val="-4"/>
                <w:sz w:val="24"/>
                <w:szCs w:val="24"/>
              </w:rPr>
              <w:t>6.00</w:t>
            </w:r>
          </w:p>
        </w:tc>
        <w:tc>
          <w:tcPr>
            <w:tcW w:w="6238" w:type="dxa"/>
            <w:hideMark/>
          </w:tcPr>
          <w:p w:rsidR="00D53F71" w:rsidRPr="00D53F71" w:rsidRDefault="00D53F71">
            <w:pPr>
              <w:pStyle w:val="TableParagraph"/>
              <w:spacing w:line="267" w:lineRule="exact"/>
              <w:ind w:left="13"/>
              <w:jc w:val="left"/>
              <w:rPr>
                <w:sz w:val="24"/>
                <w:szCs w:val="24"/>
                <w:lang w:val="ru-RU"/>
              </w:rPr>
            </w:pPr>
            <w:proofErr w:type="gramStart"/>
            <w:r w:rsidRPr="00D53F71">
              <w:rPr>
                <w:sz w:val="24"/>
                <w:szCs w:val="24"/>
                <w:lang w:val="ru-RU"/>
              </w:rPr>
              <w:t>Организационно-методическая</w:t>
            </w:r>
            <w:r w:rsidRPr="00D53F71">
              <w:rPr>
                <w:spacing w:val="-8"/>
                <w:sz w:val="24"/>
                <w:szCs w:val="24"/>
                <w:lang w:val="ru-RU"/>
              </w:rPr>
              <w:t xml:space="preserve"> </w:t>
            </w:r>
            <w:r w:rsidRPr="00D53F71">
              <w:rPr>
                <w:sz w:val="24"/>
                <w:szCs w:val="24"/>
                <w:lang w:val="ru-RU"/>
              </w:rPr>
              <w:t>работа</w:t>
            </w:r>
            <w:r w:rsidRPr="00D53F71">
              <w:rPr>
                <w:spacing w:val="-6"/>
                <w:sz w:val="24"/>
                <w:szCs w:val="24"/>
                <w:lang w:val="ru-RU"/>
              </w:rPr>
              <w:t xml:space="preserve"> </w:t>
            </w:r>
            <w:r w:rsidRPr="00D53F71">
              <w:rPr>
                <w:sz w:val="24"/>
                <w:szCs w:val="24"/>
                <w:lang w:val="ru-RU"/>
              </w:rPr>
              <w:t>(анализ</w:t>
            </w:r>
            <w:r w:rsidRPr="00D53F71">
              <w:rPr>
                <w:spacing w:val="-7"/>
                <w:sz w:val="24"/>
                <w:szCs w:val="24"/>
                <w:lang w:val="ru-RU"/>
              </w:rPr>
              <w:t xml:space="preserve"> </w:t>
            </w:r>
            <w:r w:rsidRPr="00D53F71">
              <w:rPr>
                <w:spacing w:val="-2"/>
                <w:sz w:val="24"/>
                <w:szCs w:val="24"/>
                <w:lang w:val="ru-RU"/>
              </w:rPr>
              <w:t>методической</w:t>
            </w:r>
            <w:proofErr w:type="gramEnd"/>
          </w:p>
          <w:p w:rsidR="00D53F71" w:rsidRPr="00D53F71" w:rsidRDefault="00D53F71">
            <w:pPr>
              <w:pStyle w:val="TableParagraph"/>
              <w:spacing w:line="257" w:lineRule="exact"/>
              <w:ind w:left="13"/>
              <w:jc w:val="left"/>
              <w:rPr>
                <w:sz w:val="24"/>
                <w:szCs w:val="24"/>
                <w:lang w:val="ru-RU"/>
              </w:rPr>
            </w:pPr>
            <w:r w:rsidRPr="00D53F71">
              <w:rPr>
                <w:sz w:val="24"/>
                <w:szCs w:val="24"/>
                <w:lang w:val="ru-RU"/>
              </w:rPr>
              <w:t>литературы,</w:t>
            </w:r>
            <w:r w:rsidRPr="00D53F71">
              <w:rPr>
                <w:spacing w:val="-5"/>
                <w:sz w:val="24"/>
                <w:szCs w:val="24"/>
                <w:lang w:val="ru-RU"/>
              </w:rPr>
              <w:t xml:space="preserve"> </w:t>
            </w:r>
            <w:r w:rsidRPr="00D53F71">
              <w:rPr>
                <w:sz w:val="24"/>
                <w:szCs w:val="24"/>
                <w:lang w:val="ru-RU"/>
              </w:rPr>
              <w:t>подготовка</w:t>
            </w:r>
            <w:r w:rsidRPr="00D53F71">
              <w:rPr>
                <w:spacing w:val="-3"/>
                <w:sz w:val="24"/>
                <w:szCs w:val="24"/>
                <w:lang w:val="ru-RU"/>
              </w:rPr>
              <w:t xml:space="preserve"> </w:t>
            </w:r>
            <w:proofErr w:type="gramStart"/>
            <w:r w:rsidRPr="00D53F71">
              <w:rPr>
                <w:sz w:val="24"/>
                <w:szCs w:val="24"/>
                <w:lang w:val="ru-RU"/>
              </w:rPr>
              <w:t>диагностического</w:t>
            </w:r>
            <w:proofErr w:type="gramEnd"/>
            <w:r w:rsidRPr="00D53F71">
              <w:rPr>
                <w:spacing w:val="-3"/>
                <w:sz w:val="24"/>
                <w:szCs w:val="24"/>
                <w:lang w:val="ru-RU"/>
              </w:rPr>
              <w:t xml:space="preserve"> </w:t>
            </w:r>
            <w:r w:rsidRPr="00D53F71">
              <w:rPr>
                <w:sz w:val="24"/>
                <w:szCs w:val="24"/>
                <w:lang w:val="ru-RU"/>
              </w:rPr>
              <w:t>и</w:t>
            </w:r>
            <w:r w:rsidRPr="00D53F71">
              <w:rPr>
                <w:spacing w:val="-3"/>
                <w:sz w:val="24"/>
                <w:szCs w:val="24"/>
                <w:lang w:val="ru-RU"/>
              </w:rPr>
              <w:t xml:space="preserve"> </w:t>
            </w:r>
            <w:r w:rsidRPr="00D53F71">
              <w:rPr>
                <w:spacing w:val="-2"/>
                <w:sz w:val="24"/>
                <w:szCs w:val="24"/>
                <w:lang w:val="ru-RU"/>
              </w:rPr>
              <w:t>коррекционно-</w:t>
            </w:r>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799"/>
        </w:trPr>
        <w:tc>
          <w:tcPr>
            <w:tcW w:w="1209" w:type="dxa"/>
            <w:gridSpan w:val="2"/>
            <w:tcBorders>
              <w:top w:val="single" w:sz="6" w:space="0" w:color="EFEFEF"/>
              <w:left w:val="single" w:sz="12" w:space="0" w:color="EFEFEF"/>
              <w:bottom w:val="single" w:sz="6" w:space="0" w:color="9F9F9F"/>
              <w:right w:val="single" w:sz="12" w:space="0" w:color="9F9F9F"/>
            </w:tcBorders>
          </w:tcPr>
          <w:p w:rsidR="00D53F71" w:rsidRPr="00D53F71" w:rsidRDefault="00D53F71">
            <w:pPr>
              <w:pStyle w:val="TableParagraph"/>
              <w:ind w:left="0"/>
              <w:jc w:val="left"/>
              <w:rPr>
                <w:sz w:val="24"/>
                <w:szCs w:val="24"/>
                <w:lang w:val="ru-RU"/>
              </w:rPr>
            </w:pPr>
          </w:p>
        </w:tc>
        <w:tc>
          <w:tcPr>
            <w:tcW w:w="1637" w:type="dxa"/>
            <w:gridSpan w:val="2"/>
            <w:tcBorders>
              <w:top w:val="double" w:sz="6" w:space="0" w:color="9F9F9F"/>
              <w:left w:val="single" w:sz="12" w:space="0" w:color="9F9F9F"/>
              <w:bottom w:val="single" w:sz="12" w:space="0" w:color="9F9F9F"/>
              <w:right w:val="double" w:sz="6" w:space="0" w:color="9F9F9F"/>
            </w:tcBorders>
          </w:tcPr>
          <w:p w:rsidR="00D53F71" w:rsidRPr="00D53F71" w:rsidRDefault="00D53F71">
            <w:pPr>
              <w:pStyle w:val="TableParagraph"/>
              <w:ind w:left="0"/>
              <w:jc w:val="left"/>
              <w:rPr>
                <w:sz w:val="24"/>
                <w:szCs w:val="24"/>
                <w:lang w:val="ru-RU"/>
              </w:rPr>
            </w:pPr>
          </w:p>
        </w:tc>
        <w:tc>
          <w:tcPr>
            <w:tcW w:w="1106" w:type="dxa"/>
            <w:tcBorders>
              <w:top w:val="double" w:sz="6" w:space="0" w:color="9F9F9F"/>
              <w:left w:val="double" w:sz="6" w:space="0" w:color="9F9F9F"/>
              <w:bottom w:val="single" w:sz="12" w:space="0" w:color="9F9F9F"/>
              <w:right w:val="single" w:sz="12" w:space="0" w:color="9F9F9F"/>
            </w:tcBorders>
          </w:tcPr>
          <w:p w:rsidR="00D53F71" w:rsidRPr="00D53F71" w:rsidRDefault="00D53F71">
            <w:pPr>
              <w:pStyle w:val="TableParagraph"/>
              <w:ind w:left="0"/>
              <w:jc w:val="left"/>
              <w:rPr>
                <w:sz w:val="24"/>
                <w:szCs w:val="24"/>
                <w:lang w:val="ru-RU"/>
              </w:rPr>
            </w:pPr>
          </w:p>
        </w:tc>
        <w:tc>
          <w:tcPr>
            <w:tcW w:w="6458" w:type="dxa"/>
            <w:gridSpan w:val="3"/>
            <w:tcBorders>
              <w:top w:val="double" w:sz="6"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line="261" w:lineRule="exact"/>
              <w:ind w:left="13"/>
              <w:jc w:val="left"/>
              <w:rPr>
                <w:sz w:val="24"/>
                <w:szCs w:val="24"/>
                <w:lang w:val="ru-RU"/>
              </w:rPr>
            </w:pPr>
            <w:r w:rsidRPr="00D53F71">
              <w:rPr>
                <w:sz w:val="24"/>
                <w:szCs w:val="24"/>
                <w:lang w:val="ru-RU"/>
              </w:rPr>
              <w:t>развивающего</w:t>
            </w:r>
            <w:r w:rsidRPr="00D53F71">
              <w:rPr>
                <w:spacing w:val="-6"/>
                <w:sz w:val="24"/>
                <w:szCs w:val="24"/>
                <w:lang w:val="ru-RU"/>
              </w:rPr>
              <w:t xml:space="preserve"> </w:t>
            </w:r>
            <w:r w:rsidRPr="00D53F71">
              <w:rPr>
                <w:sz w:val="24"/>
                <w:szCs w:val="24"/>
                <w:lang w:val="ru-RU"/>
              </w:rPr>
              <w:t>материала,</w:t>
            </w:r>
            <w:r w:rsidRPr="00D53F71">
              <w:rPr>
                <w:spacing w:val="-4"/>
                <w:sz w:val="24"/>
                <w:szCs w:val="24"/>
                <w:lang w:val="ru-RU"/>
              </w:rPr>
              <w:t xml:space="preserve"> </w:t>
            </w:r>
            <w:r w:rsidRPr="00D53F71">
              <w:rPr>
                <w:sz w:val="24"/>
                <w:szCs w:val="24"/>
                <w:lang w:val="ru-RU"/>
              </w:rPr>
              <w:t>изготовление</w:t>
            </w:r>
            <w:r w:rsidRPr="00D53F71">
              <w:rPr>
                <w:spacing w:val="-5"/>
                <w:sz w:val="24"/>
                <w:szCs w:val="24"/>
                <w:lang w:val="ru-RU"/>
              </w:rPr>
              <w:t xml:space="preserve"> </w:t>
            </w:r>
            <w:r w:rsidRPr="00D53F71">
              <w:rPr>
                <w:sz w:val="24"/>
                <w:szCs w:val="24"/>
                <w:lang w:val="ru-RU"/>
              </w:rPr>
              <w:t>пособий,</w:t>
            </w:r>
            <w:r w:rsidRPr="00D53F71">
              <w:rPr>
                <w:spacing w:val="-3"/>
                <w:sz w:val="24"/>
                <w:szCs w:val="24"/>
                <w:lang w:val="ru-RU"/>
              </w:rPr>
              <w:t xml:space="preserve"> </w:t>
            </w:r>
            <w:r w:rsidRPr="00D53F71">
              <w:rPr>
                <w:spacing w:val="-2"/>
                <w:sz w:val="24"/>
                <w:szCs w:val="24"/>
                <w:lang w:val="ru-RU"/>
              </w:rPr>
              <w:t>подготовка</w:t>
            </w:r>
          </w:p>
          <w:p w:rsidR="00D53F71" w:rsidRPr="00D53F71" w:rsidRDefault="00D53F71">
            <w:pPr>
              <w:pStyle w:val="TableParagraph"/>
              <w:spacing w:line="270" w:lineRule="atLeast"/>
              <w:ind w:left="13"/>
              <w:jc w:val="left"/>
              <w:rPr>
                <w:sz w:val="24"/>
                <w:szCs w:val="24"/>
                <w:lang w:val="ru-RU"/>
              </w:rPr>
            </w:pPr>
            <w:r w:rsidRPr="00D53F71">
              <w:rPr>
                <w:sz w:val="24"/>
                <w:szCs w:val="24"/>
                <w:lang w:val="ru-RU"/>
              </w:rPr>
              <w:t>материалов</w:t>
            </w:r>
            <w:r w:rsidRPr="00D53F71">
              <w:rPr>
                <w:spacing w:val="-9"/>
                <w:sz w:val="24"/>
                <w:szCs w:val="24"/>
                <w:lang w:val="ru-RU"/>
              </w:rPr>
              <w:t xml:space="preserve"> </w:t>
            </w:r>
            <w:r w:rsidRPr="00D53F71">
              <w:rPr>
                <w:sz w:val="24"/>
                <w:szCs w:val="24"/>
                <w:lang w:val="ru-RU"/>
              </w:rPr>
              <w:t>к</w:t>
            </w:r>
            <w:r w:rsidRPr="00D53F71">
              <w:rPr>
                <w:spacing w:val="-8"/>
                <w:sz w:val="24"/>
                <w:szCs w:val="24"/>
                <w:lang w:val="ru-RU"/>
              </w:rPr>
              <w:t xml:space="preserve"> </w:t>
            </w:r>
            <w:r w:rsidRPr="00D53F71">
              <w:rPr>
                <w:sz w:val="24"/>
                <w:szCs w:val="24"/>
                <w:lang w:val="ru-RU"/>
              </w:rPr>
              <w:t>родительским</w:t>
            </w:r>
            <w:r w:rsidRPr="00D53F71">
              <w:rPr>
                <w:spacing w:val="-9"/>
                <w:sz w:val="24"/>
                <w:szCs w:val="24"/>
                <w:lang w:val="ru-RU"/>
              </w:rPr>
              <w:t xml:space="preserve"> </w:t>
            </w:r>
            <w:r w:rsidRPr="00D53F71">
              <w:rPr>
                <w:sz w:val="24"/>
                <w:szCs w:val="24"/>
                <w:lang w:val="ru-RU"/>
              </w:rPr>
              <w:t>собраниям,</w:t>
            </w:r>
            <w:r w:rsidRPr="00D53F71">
              <w:rPr>
                <w:spacing w:val="-6"/>
                <w:sz w:val="24"/>
                <w:szCs w:val="24"/>
                <w:lang w:val="ru-RU"/>
              </w:rPr>
              <w:t xml:space="preserve"> </w:t>
            </w:r>
            <w:r w:rsidRPr="00D53F71">
              <w:rPr>
                <w:sz w:val="24"/>
                <w:szCs w:val="24"/>
                <w:lang w:val="ru-RU"/>
              </w:rPr>
              <w:t>классным</w:t>
            </w:r>
            <w:r w:rsidRPr="00D53F71">
              <w:rPr>
                <w:spacing w:val="-10"/>
                <w:sz w:val="24"/>
                <w:szCs w:val="24"/>
                <w:lang w:val="ru-RU"/>
              </w:rPr>
              <w:t xml:space="preserve"> </w:t>
            </w:r>
            <w:r w:rsidRPr="00D53F71">
              <w:rPr>
                <w:sz w:val="24"/>
                <w:szCs w:val="24"/>
                <w:lang w:val="ru-RU"/>
              </w:rPr>
              <w:t>часам, педагогическим советам, подготовка документации)</w:t>
            </w:r>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356"/>
        </w:trPr>
        <w:tc>
          <w:tcPr>
            <w:tcW w:w="1209" w:type="dxa"/>
            <w:gridSpan w:val="2"/>
            <w:vMerge w:val="restart"/>
            <w:tcBorders>
              <w:top w:val="single" w:sz="6" w:space="0" w:color="9F9F9F"/>
              <w:left w:val="single" w:sz="12" w:space="0" w:color="EFEFEF"/>
              <w:bottom w:val="single" w:sz="6" w:space="0" w:color="9F9F9F"/>
              <w:right w:val="single" w:sz="12" w:space="0" w:color="9F9F9F"/>
            </w:tcBorders>
            <w:hideMark/>
          </w:tcPr>
          <w:p w:rsidR="00D53F71" w:rsidRPr="00D53F71" w:rsidRDefault="00D53F71">
            <w:pPr>
              <w:pStyle w:val="TableParagraph"/>
              <w:spacing w:line="267" w:lineRule="exact"/>
              <w:ind w:left="282"/>
              <w:jc w:val="left"/>
              <w:rPr>
                <w:sz w:val="24"/>
                <w:szCs w:val="24"/>
              </w:rPr>
            </w:pPr>
            <w:proofErr w:type="spellStart"/>
            <w:r w:rsidRPr="00D53F71">
              <w:rPr>
                <w:spacing w:val="-2"/>
                <w:sz w:val="24"/>
                <w:szCs w:val="24"/>
              </w:rPr>
              <w:t>Четверг</w:t>
            </w:r>
            <w:proofErr w:type="spellEnd"/>
          </w:p>
          <w:p w:rsidR="00D53F71" w:rsidRPr="00D53F71" w:rsidRDefault="00D53F71">
            <w:pPr>
              <w:pStyle w:val="TableParagraph"/>
              <w:ind w:left="85"/>
              <w:jc w:val="left"/>
              <w:rPr>
                <w:sz w:val="24"/>
                <w:szCs w:val="24"/>
              </w:rPr>
            </w:pPr>
            <w:r w:rsidRPr="00D53F71">
              <w:rPr>
                <w:sz w:val="24"/>
                <w:szCs w:val="24"/>
              </w:rPr>
              <w:t xml:space="preserve">8.00 – </w:t>
            </w:r>
            <w:r w:rsidRPr="00D53F71">
              <w:rPr>
                <w:spacing w:val="-2"/>
                <w:sz w:val="24"/>
                <w:szCs w:val="24"/>
              </w:rPr>
              <w:t>15.30</w:t>
            </w:r>
          </w:p>
        </w:tc>
        <w:tc>
          <w:tcPr>
            <w:tcW w:w="1637" w:type="dxa"/>
            <w:gridSpan w:val="2"/>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line="267" w:lineRule="exact"/>
              <w:ind w:left="33"/>
              <w:rPr>
                <w:sz w:val="24"/>
                <w:szCs w:val="24"/>
              </w:rPr>
            </w:pPr>
            <w:r w:rsidRPr="00D53F71">
              <w:rPr>
                <w:spacing w:val="-2"/>
                <w:sz w:val="24"/>
                <w:szCs w:val="24"/>
              </w:rPr>
              <w:t>8.00-11.00</w:t>
            </w:r>
          </w:p>
        </w:tc>
        <w:tc>
          <w:tcPr>
            <w:tcW w:w="1106"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line="267" w:lineRule="exact"/>
              <w:rPr>
                <w:sz w:val="24"/>
                <w:szCs w:val="24"/>
              </w:rPr>
            </w:pPr>
            <w:r w:rsidRPr="00D53F71">
              <w:rPr>
                <w:spacing w:val="-4"/>
                <w:sz w:val="24"/>
                <w:szCs w:val="24"/>
              </w:rPr>
              <w:t>3.00</w:t>
            </w:r>
          </w:p>
        </w:tc>
        <w:tc>
          <w:tcPr>
            <w:tcW w:w="6458" w:type="dxa"/>
            <w:gridSpan w:val="3"/>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line="267" w:lineRule="exact"/>
              <w:ind w:left="13"/>
              <w:jc w:val="left"/>
              <w:rPr>
                <w:sz w:val="24"/>
                <w:szCs w:val="24"/>
              </w:rPr>
            </w:pPr>
            <w:proofErr w:type="spellStart"/>
            <w:r w:rsidRPr="00D53F71">
              <w:rPr>
                <w:sz w:val="24"/>
                <w:szCs w:val="24"/>
              </w:rPr>
              <w:t>Организационно-методическая</w:t>
            </w:r>
            <w:proofErr w:type="spellEnd"/>
            <w:r w:rsidRPr="00D53F71">
              <w:rPr>
                <w:spacing w:val="-15"/>
                <w:sz w:val="24"/>
                <w:szCs w:val="24"/>
              </w:rPr>
              <w:t xml:space="preserve"> </w:t>
            </w:r>
            <w:proofErr w:type="spellStart"/>
            <w:r w:rsidRPr="00D53F71">
              <w:rPr>
                <w:spacing w:val="-2"/>
                <w:sz w:val="24"/>
                <w:szCs w:val="24"/>
              </w:rPr>
              <w:t>работа</w:t>
            </w:r>
            <w:proofErr w:type="spellEnd"/>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353"/>
        </w:trPr>
        <w:tc>
          <w:tcPr>
            <w:tcW w:w="1209" w:type="dxa"/>
            <w:gridSpan w:val="2"/>
            <w:vMerge/>
            <w:tcBorders>
              <w:top w:val="single" w:sz="6" w:space="0" w:color="9F9F9F"/>
              <w:left w:val="single" w:sz="12" w:space="0" w:color="EFEFEF"/>
              <w:bottom w:val="single" w:sz="6" w:space="0" w:color="9F9F9F"/>
              <w:right w:val="single" w:sz="12" w:space="0" w:color="9F9F9F"/>
            </w:tcBorders>
            <w:vAlign w:val="center"/>
            <w:hideMark/>
          </w:tcPr>
          <w:p w:rsidR="00D53F71" w:rsidRPr="00D53F71" w:rsidRDefault="00D53F71">
            <w:pPr>
              <w:widowControl/>
              <w:autoSpaceDE/>
              <w:autoSpaceDN/>
              <w:rPr>
                <w:rFonts w:ascii="Times New Roman" w:hAnsi="Times New Roman"/>
                <w:sz w:val="24"/>
                <w:szCs w:val="24"/>
                <w:lang w:eastAsia="en-US"/>
              </w:rPr>
            </w:pPr>
          </w:p>
        </w:tc>
        <w:tc>
          <w:tcPr>
            <w:tcW w:w="1637" w:type="dxa"/>
            <w:gridSpan w:val="2"/>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line="267" w:lineRule="exact"/>
              <w:ind w:left="33"/>
              <w:rPr>
                <w:sz w:val="24"/>
                <w:szCs w:val="24"/>
              </w:rPr>
            </w:pPr>
            <w:r w:rsidRPr="00D53F71">
              <w:rPr>
                <w:spacing w:val="-2"/>
                <w:sz w:val="24"/>
                <w:szCs w:val="24"/>
              </w:rPr>
              <w:t>11.00-12.00</w:t>
            </w:r>
          </w:p>
        </w:tc>
        <w:tc>
          <w:tcPr>
            <w:tcW w:w="1106"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line="267" w:lineRule="exact"/>
              <w:rPr>
                <w:sz w:val="24"/>
                <w:szCs w:val="24"/>
              </w:rPr>
            </w:pPr>
            <w:r w:rsidRPr="00D53F71">
              <w:rPr>
                <w:spacing w:val="-4"/>
                <w:sz w:val="24"/>
                <w:szCs w:val="24"/>
              </w:rPr>
              <w:t>1.00</w:t>
            </w:r>
          </w:p>
        </w:tc>
        <w:tc>
          <w:tcPr>
            <w:tcW w:w="6458" w:type="dxa"/>
            <w:gridSpan w:val="3"/>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line="267" w:lineRule="exact"/>
              <w:ind w:left="13"/>
              <w:jc w:val="left"/>
              <w:rPr>
                <w:sz w:val="24"/>
                <w:szCs w:val="24"/>
              </w:rPr>
            </w:pPr>
            <w:proofErr w:type="spellStart"/>
            <w:r w:rsidRPr="00D53F71">
              <w:rPr>
                <w:sz w:val="24"/>
                <w:szCs w:val="24"/>
              </w:rPr>
              <w:t>Диагностическая</w:t>
            </w:r>
            <w:proofErr w:type="spellEnd"/>
            <w:r w:rsidRPr="00D53F71">
              <w:rPr>
                <w:spacing w:val="-8"/>
                <w:sz w:val="24"/>
                <w:szCs w:val="24"/>
              </w:rPr>
              <w:t xml:space="preserve"> </w:t>
            </w:r>
            <w:proofErr w:type="spellStart"/>
            <w:r w:rsidRPr="00D53F71">
              <w:rPr>
                <w:spacing w:val="-2"/>
                <w:sz w:val="24"/>
                <w:szCs w:val="24"/>
              </w:rPr>
              <w:t>работа</w:t>
            </w:r>
            <w:proofErr w:type="spellEnd"/>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355"/>
        </w:trPr>
        <w:tc>
          <w:tcPr>
            <w:tcW w:w="1209" w:type="dxa"/>
            <w:gridSpan w:val="2"/>
            <w:vMerge/>
            <w:tcBorders>
              <w:top w:val="single" w:sz="6" w:space="0" w:color="9F9F9F"/>
              <w:left w:val="single" w:sz="12" w:space="0" w:color="EFEFEF"/>
              <w:bottom w:val="single" w:sz="6" w:space="0" w:color="9F9F9F"/>
              <w:right w:val="single" w:sz="12" w:space="0" w:color="9F9F9F"/>
            </w:tcBorders>
            <w:vAlign w:val="center"/>
            <w:hideMark/>
          </w:tcPr>
          <w:p w:rsidR="00D53F71" w:rsidRPr="00D53F71" w:rsidRDefault="00D53F71">
            <w:pPr>
              <w:widowControl/>
              <w:autoSpaceDE/>
              <w:autoSpaceDN/>
              <w:rPr>
                <w:rFonts w:ascii="Times New Roman" w:hAnsi="Times New Roman"/>
                <w:sz w:val="24"/>
                <w:szCs w:val="24"/>
                <w:lang w:eastAsia="en-US"/>
              </w:rPr>
            </w:pPr>
          </w:p>
        </w:tc>
        <w:tc>
          <w:tcPr>
            <w:tcW w:w="1637" w:type="dxa"/>
            <w:gridSpan w:val="2"/>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line="270" w:lineRule="exact"/>
              <w:ind w:left="33"/>
              <w:rPr>
                <w:sz w:val="24"/>
                <w:szCs w:val="24"/>
              </w:rPr>
            </w:pPr>
            <w:r w:rsidRPr="00D53F71">
              <w:rPr>
                <w:spacing w:val="-2"/>
                <w:sz w:val="24"/>
                <w:szCs w:val="24"/>
              </w:rPr>
              <w:t>12.00-13.30</w:t>
            </w:r>
          </w:p>
        </w:tc>
        <w:tc>
          <w:tcPr>
            <w:tcW w:w="1106"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line="270" w:lineRule="exact"/>
              <w:rPr>
                <w:sz w:val="24"/>
                <w:szCs w:val="24"/>
              </w:rPr>
            </w:pPr>
            <w:r w:rsidRPr="00D53F71">
              <w:rPr>
                <w:spacing w:val="-4"/>
                <w:sz w:val="24"/>
                <w:szCs w:val="24"/>
              </w:rPr>
              <w:t>1.30</w:t>
            </w:r>
          </w:p>
        </w:tc>
        <w:tc>
          <w:tcPr>
            <w:tcW w:w="6458" w:type="dxa"/>
            <w:gridSpan w:val="3"/>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line="270" w:lineRule="exact"/>
              <w:ind w:left="13"/>
              <w:jc w:val="left"/>
              <w:rPr>
                <w:sz w:val="24"/>
                <w:szCs w:val="24"/>
              </w:rPr>
            </w:pPr>
            <w:proofErr w:type="spellStart"/>
            <w:r w:rsidRPr="00D53F71">
              <w:rPr>
                <w:sz w:val="24"/>
                <w:szCs w:val="24"/>
              </w:rPr>
              <w:t>Психолого-педагогическое</w:t>
            </w:r>
            <w:proofErr w:type="spellEnd"/>
            <w:r w:rsidRPr="00D53F71">
              <w:rPr>
                <w:spacing w:val="-13"/>
                <w:sz w:val="24"/>
                <w:szCs w:val="24"/>
              </w:rPr>
              <w:t xml:space="preserve"> </w:t>
            </w:r>
            <w:proofErr w:type="spellStart"/>
            <w:r w:rsidRPr="00D53F71">
              <w:rPr>
                <w:sz w:val="24"/>
                <w:szCs w:val="24"/>
              </w:rPr>
              <w:t>консультирование</w:t>
            </w:r>
            <w:proofErr w:type="spellEnd"/>
            <w:r w:rsidRPr="00D53F71">
              <w:rPr>
                <w:spacing w:val="-9"/>
                <w:sz w:val="24"/>
                <w:szCs w:val="24"/>
              </w:rPr>
              <w:t xml:space="preserve"> </w:t>
            </w:r>
            <w:proofErr w:type="spellStart"/>
            <w:r w:rsidRPr="00D53F71">
              <w:rPr>
                <w:spacing w:val="-2"/>
                <w:sz w:val="24"/>
                <w:szCs w:val="24"/>
              </w:rPr>
              <w:t>обучающихся</w:t>
            </w:r>
            <w:proofErr w:type="spellEnd"/>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353"/>
        </w:trPr>
        <w:tc>
          <w:tcPr>
            <w:tcW w:w="1209" w:type="dxa"/>
            <w:gridSpan w:val="2"/>
            <w:vMerge/>
            <w:tcBorders>
              <w:top w:val="single" w:sz="6" w:space="0" w:color="9F9F9F"/>
              <w:left w:val="single" w:sz="12" w:space="0" w:color="EFEFEF"/>
              <w:bottom w:val="single" w:sz="6" w:space="0" w:color="9F9F9F"/>
              <w:right w:val="single" w:sz="12" w:space="0" w:color="9F9F9F"/>
            </w:tcBorders>
            <w:vAlign w:val="center"/>
            <w:hideMark/>
          </w:tcPr>
          <w:p w:rsidR="00D53F71" w:rsidRPr="00D53F71" w:rsidRDefault="00D53F71">
            <w:pPr>
              <w:widowControl/>
              <w:autoSpaceDE/>
              <w:autoSpaceDN/>
              <w:rPr>
                <w:rFonts w:ascii="Times New Roman" w:hAnsi="Times New Roman"/>
                <w:sz w:val="24"/>
                <w:szCs w:val="24"/>
                <w:lang w:eastAsia="en-US"/>
              </w:rPr>
            </w:pPr>
          </w:p>
        </w:tc>
        <w:tc>
          <w:tcPr>
            <w:tcW w:w="1637" w:type="dxa"/>
            <w:gridSpan w:val="2"/>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line="267" w:lineRule="exact"/>
              <w:ind w:left="33"/>
              <w:rPr>
                <w:sz w:val="24"/>
                <w:szCs w:val="24"/>
              </w:rPr>
            </w:pPr>
            <w:r w:rsidRPr="00D53F71">
              <w:rPr>
                <w:spacing w:val="-2"/>
                <w:sz w:val="24"/>
                <w:szCs w:val="24"/>
              </w:rPr>
              <w:t>13.30-14.30</w:t>
            </w:r>
          </w:p>
        </w:tc>
        <w:tc>
          <w:tcPr>
            <w:tcW w:w="1106"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line="267" w:lineRule="exact"/>
              <w:rPr>
                <w:sz w:val="24"/>
                <w:szCs w:val="24"/>
              </w:rPr>
            </w:pPr>
            <w:r w:rsidRPr="00D53F71">
              <w:rPr>
                <w:spacing w:val="-4"/>
                <w:sz w:val="24"/>
                <w:szCs w:val="24"/>
              </w:rPr>
              <w:t>1.00</w:t>
            </w:r>
          </w:p>
        </w:tc>
        <w:tc>
          <w:tcPr>
            <w:tcW w:w="6458" w:type="dxa"/>
            <w:gridSpan w:val="3"/>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line="267" w:lineRule="exact"/>
              <w:ind w:left="13"/>
              <w:jc w:val="left"/>
              <w:rPr>
                <w:sz w:val="24"/>
                <w:szCs w:val="24"/>
              </w:rPr>
            </w:pPr>
            <w:proofErr w:type="spellStart"/>
            <w:r w:rsidRPr="00D53F71">
              <w:rPr>
                <w:sz w:val="24"/>
                <w:szCs w:val="24"/>
              </w:rPr>
              <w:t>Профилактическая</w:t>
            </w:r>
            <w:proofErr w:type="spellEnd"/>
            <w:r w:rsidRPr="00D53F71">
              <w:rPr>
                <w:spacing w:val="-9"/>
                <w:sz w:val="24"/>
                <w:szCs w:val="24"/>
              </w:rPr>
              <w:t xml:space="preserve"> </w:t>
            </w:r>
            <w:proofErr w:type="spellStart"/>
            <w:r w:rsidRPr="00D53F71">
              <w:rPr>
                <w:spacing w:val="-2"/>
                <w:sz w:val="24"/>
                <w:szCs w:val="24"/>
              </w:rPr>
              <w:t>работа</w:t>
            </w:r>
            <w:proofErr w:type="spellEnd"/>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356"/>
        </w:trPr>
        <w:tc>
          <w:tcPr>
            <w:tcW w:w="1209" w:type="dxa"/>
            <w:gridSpan w:val="2"/>
            <w:vMerge/>
            <w:tcBorders>
              <w:top w:val="single" w:sz="6" w:space="0" w:color="9F9F9F"/>
              <w:left w:val="single" w:sz="12" w:space="0" w:color="EFEFEF"/>
              <w:bottom w:val="single" w:sz="6" w:space="0" w:color="9F9F9F"/>
              <w:right w:val="single" w:sz="12" w:space="0" w:color="9F9F9F"/>
            </w:tcBorders>
            <w:vAlign w:val="center"/>
            <w:hideMark/>
          </w:tcPr>
          <w:p w:rsidR="00D53F71" w:rsidRPr="00D53F71" w:rsidRDefault="00D53F71">
            <w:pPr>
              <w:widowControl/>
              <w:autoSpaceDE/>
              <w:autoSpaceDN/>
              <w:rPr>
                <w:rFonts w:ascii="Times New Roman" w:hAnsi="Times New Roman"/>
                <w:sz w:val="24"/>
                <w:szCs w:val="24"/>
                <w:lang w:eastAsia="en-US"/>
              </w:rPr>
            </w:pPr>
          </w:p>
        </w:tc>
        <w:tc>
          <w:tcPr>
            <w:tcW w:w="1637" w:type="dxa"/>
            <w:gridSpan w:val="2"/>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line="270" w:lineRule="exact"/>
              <w:ind w:left="33"/>
              <w:rPr>
                <w:sz w:val="24"/>
                <w:szCs w:val="24"/>
              </w:rPr>
            </w:pPr>
            <w:r w:rsidRPr="00D53F71">
              <w:rPr>
                <w:spacing w:val="-2"/>
                <w:sz w:val="24"/>
                <w:szCs w:val="24"/>
              </w:rPr>
              <w:t>14.30-15.30</w:t>
            </w:r>
          </w:p>
        </w:tc>
        <w:tc>
          <w:tcPr>
            <w:tcW w:w="1106"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line="270" w:lineRule="exact"/>
              <w:rPr>
                <w:sz w:val="24"/>
                <w:szCs w:val="24"/>
              </w:rPr>
            </w:pPr>
            <w:r w:rsidRPr="00D53F71">
              <w:rPr>
                <w:spacing w:val="-4"/>
                <w:sz w:val="24"/>
                <w:szCs w:val="24"/>
              </w:rPr>
              <w:t>1.00</w:t>
            </w:r>
          </w:p>
        </w:tc>
        <w:tc>
          <w:tcPr>
            <w:tcW w:w="6458" w:type="dxa"/>
            <w:gridSpan w:val="3"/>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line="270" w:lineRule="exact"/>
              <w:ind w:left="13"/>
              <w:jc w:val="left"/>
              <w:rPr>
                <w:sz w:val="24"/>
                <w:szCs w:val="24"/>
                <w:lang w:val="ru-RU"/>
              </w:rPr>
            </w:pPr>
            <w:r w:rsidRPr="00D53F71">
              <w:rPr>
                <w:sz w:val="24"/>
                <w:szCs w:val="24"/>
                <w:lang w:val="ru-RU"/>
              </w:rPr>
              <w:t>Просветительская</w:t>
            </w:r>
            <w:r w:rsidRPr="00D53F71">
              <w:rPr>
                <w:spacing w:val="-5"/>
                <w:sz w:val="24"/>
                <w:szCs w:val="24"/>
                <w:lang w:val="ru-RU"/>
              </w:rPr>
              <w:t xml:space="preserve"> </w:t>
            </w:r>
            <w:r w:rsidRPr="00D53F71">
              <w:rPr>
                <w:sz w:val="24"/>
                <w:szCs w:val="24"/>
                <w:lang w:val="ru-RU"/>
              </w:rPr>
              <w:t>работа</w:t>
            </w:r>
            <w:r w:rsidRPr="00D53F71">
              <w:rPr>
                <w:spacing w:val="-2"/>
                <w:sz w:val="24"/>
                <w:szCs w:val="24"/>
                <w:lang w:val="ru-RU"/>
              </w:rPr>
              <w:t xml:space="preserve"> </w:t>
            </w:r>
            <w:r w:rsidRPr="00D53F71">
              <w:rPr>
                <w:sz w:val="24"/>
                <w:szCs w:val="24"/>
                <w:lang w:val="ru-RU"/>
              </w:rPr>
              <w:t>(работа</w:t>
            </w:r>
            <w:r w:rsidRPr="00D53F71">
              <w:rPr>
                <w:spacing w:val="-3"/>
                <w:sz w:val="24"/>
                <w:szCs w:val="24"/>
                <w:lang w:val="ru-RU"/>
              </w:rPr>
              <w:t xml:space="preserve"> </w:t>
            </w:r>
            <w:r w:rsidRPr="00D53F71">
              <w:rPr>
                <w:sz w:val="24"/>
                <w:szCs w:val="24"/>
                <w:lang w:val="ru-RU"/>
              </w:rPr>
              <w:t>с</w:t>
            </w:r>
            <w:r w:rsidRPr="00D53F71">
              <w:rPr>
                <w:spacing w:val="-3"/>
                <w:sz w:val="24"/>
                <w:szCs w:val="24"/>
                <w:lang w:val="ru-RU"/>
              </w:rPr>
              <w:t xml:space="preserve"> </w:t>
            </w:r>
            <w:r w:rsidRPr="00D53F71">
              <w:rPr>
                <w:sz w:val="24"/>
                <w:szCs w:val="24"/>
                <w:lang w:val="ru-RU"/>
              </w:rPr>
              <w:t>педагогами,</w:t>
            </w:r>
            <w:r w:rsidRPr="00D53F71">
              <w:rPr>
                <w:spacing w:val="-2"/>
                <w:sz w:val="24"/>
                <w:szCs w:val="24"/>
                <w:lang w:val="ru-RU"/>
              </w:rPr>
              <w:t xml:space="preserve"> родителями)</w:t>
            </w:r>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262"/>
        </w:trPr>
        <w:tc>
          <w:tcPr>
            <w:tcW w:w="1209" w:type="dxa"/>
            <w:gridSpan w:val="2"/>
            <w:vMerge w:val="restart"/>
            <w:tcBorders>
              <w:top w:val="single" w:sz="6" w:space="0" w:color="9F9F9F"/>
              <w:left w:val="single" w:sz="12" w:space="0" w:color="EFEFEF"/>
              <w:bottom w:val="double" w:sz="6" w:space="0" w:color="9F9F9F"/>
              <w:right w:val="single" w:sz="12" w:space="0" w:color="9F9F9F"/>
            </w:tcBorders>
            <w:hideMark/>
          </w:tcPr>
          <w:p w:rsidR="00D53F71" w:rsidRPr="00D53F71" w:rsidRDefault="00D53F71">
            <w:pPr>
              <w:pStyle w:val="TableParagraph"/>
              <w:ind w:left="167" w:right="148" w:firstLine="79"/>
              <w:jc w:val="left"/>
              <w:rPr>
                <w:sz w:val="24"/>
                <w:szCs w:val="24"/>
              </w:rPr>
            </w:pPr>
            <w:proofErr w:type="spellStart"/>
            <w:r w:rsidRPr="00D53F71">
              <w:rPr>
                <w:spacing w:val="-2"/>
                <w:sz w:val="24"/>
                <w:szCs w:val="24"/>
              </w:rPr>
              <w:t>Пятница</w:t>
            </w:r>
            <w:proofErr w:type="spellEnd"/>
            <w:r w:rsidRPr="00D53F71">
              <w:rPr>
                <w:spacing w:val="-2"/>
                <w:sz w:val="24"/>
                <w:szCs w:val="24"/>
              </w:rPr>
              <w:t xml:space="preserve"> 8.00-15.00</w:t>
            </w:r>
          </w:p>
        </w:tc>
        <w:tc>
          <w:tcPr>
            <w:tcW w:w="1637" w:type="dxa"/>
            <w:gridSpan w:val="2"/>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line="250" w:lineRule="exact"/>
              <w:ind w:left="33"/>
              <w:rPr>
                <w:sz w:val="24"/>
                <w:szCs w:val="24"/>
              </w:rPr>
            </w:pPr>
            <w:r w:rsidRPr="00D53F71">
              <w:rPr>
                <w:spacing w:val="-2"/>
                <w:sz w:val="24"/>
                <w:szCs w:val="24"/>
              </w:rPr>
              <w:t>8.00-11.00</w:t>
            </w:r>
          </w:p>
        </w:tc>
        <w:tc>
          <w:tcPr>
            <w:tcW w:w="1106"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line="250" w:lineRule="exact"/>
              <w:rPr>
                <w:sz w:val="24"/>
                <w:szCs w:val="24"/>
              </w:rPr>
            </w:pPr>
            <w:r w:rsidRPr="00D53F71">
              <w:rPr>
                <w:spacing w:val="-4"/>
                <w:sz w:val="24"/>
                <w:szCs w:val="24"/>
              </w:rPr>
              <w:t>3.00</w:t>
            </w:r>
          </w:p>
        </w:tc>
        <w:tc>
          <w:tcPr>
            <w:tcW w:w="6458" w:type="dxa"/>
            <w:gridSpan w:val="3"/>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line="250" w:lineRule="exact"/>
              <w:ind w:left="13"/>
              <w:jc w:val="left"/>
              <w:rPr>
                <w:sz w:val="24"/>
                <w:szCs w:val="24"/>
              </w:rPr>
            </w:pPr>
            <w:proofErr w:type="spellStart"/>
            <w:r w:rsidRPr="00D53F71">
              <w:rPr>
                <w:sz w:val="24"/>
                <w:szCs w:val="24"/>
              </w:rPr>
              <w:t>Организационно-методическая</w:t>
            </w:r>
            <w:proofErr w:type="spellEnd"/>
            <w:r w:rsidRPr="00D53F71">
              <w:rPr>
                <w:spacing w:val="-15"/>
                <w:sz w:val="24"/>
                <w:szCs w:val="24"/>
              </w:rPr>
              <w:t xml:space="preserve"> </w:t>
            </w:r>
            <w:proofErr w:type="spellStart"/>
            <w:r w:rsidRPr="00D53F71">
              <w:rPr>
                <w:spacing w:val="-2"/>
                <w:sz w:val="24"/>
                <w:szCs w:val="24"/>
              </w:rPr>
              <w:t>работа</w:t>
            </w:r>
            <w:proofErr w:type="spellEnd"/>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252"/>
        </w:trPr>
        <w:tc>
          <w:tcPr>
            <w:tcW w:w="1209" w:type="dxa"/>
            <w:gridSpan w:val="2"/>
            <w:vMerge/>
            <w:tcBorders>
              <w:top w:val="single" w:sz="6" w:space="0" w:color="9F9F9F"/>
              <w:left w:val="single" w:sz="12" w:space="0" w:color="EFEFEF"/>
              <w:bottom w:val="double" w:sz="6" w:space="0" w:color="9F9F9F"/>
              <w:right w:val="single" w:sz="12" w:space="0" w:color="9F9F9F"/>
            </w:tcBorders>
            <w:vAlign w:val="center"/>
            <w:hideMark/>
          </w:tcPr>
          <w:p w:rsidR="00D53F71" w:rsidRPr="00D53F71" w:rsidRDefault="00D53F71">
            <w:pPr>
              <w:widowControl/>
              <w:autoSpaceDE/>
              <w:autoSpaceDN/>
              <w:rPr>
                <w:rFonts w:ascii="Times New Roman" w:hAnsi="Times New Roman"/>
                <w:sz w:val="24"/>
                <w:szCs w:val="24"/>
                <w:lang w:eastAsia="en-US"/>
              </w:rPr>
            </w:pPr>
          </w:p>
        </w:tc>
        <w:tc>
          <w:tcPr>
            <w:tcW w:w="1637" w:type="dxa"/>
            <w:gridSpan w:val="2"/>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line="240" w:lineRule="exact"/>
              <w:ind w:left="33"/>
              <w:rPr>
                <w:sz w:val="24"/>
                <w:szCs w:val="24"/>
              </w:rPr>
            </w:pPr>
            <w:r w:rsidRPr="00D53F71">
              <w:rPr>
                <w:spacing w:val="-2"/>
                <w:sz w:val="24"/>
                <w:szCs w:val="24"/>
              </w:rPr>
              <w:t>11.00-12.00</w:t>
            </w:r>
          </w:p>
        </w:tc>
        <w:tc>
          <w:tcPr>
            <w:tcW w:w="1106"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line="240" w:lineRule="exact"/>
              <w:rPr>
                <w:sz w:val="24"/>
                <w:szCs w:val="24"/>
              </w:rPr>
            </w:pPr>
            <w:r w:rsidRPr="00D53F71">
              <w:rPr>
                <w:spacing w:val="-4"/>
                <w:sz w:val="24"/>
                <w:szCs w:val="24"/>
              </w:rPr>
              <w:t>1.00</w:t>
            </w:r>
          </w:p>
        </w:tc>
        <w:tc>
          <w:tcPr>
            <w:tcW w:w="6458" w:type="dxa"/>
            <w:gridSpan w:val="3"/>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line="240" w:lineRule="exact"/>
              <w:ind w:left="13"/>
              <w:jc w:val="left"/>
              <w:rPr>
                <w:sz w:val="24"/>
                <w:szCs w:val="24"/>
              </w:rPr>
            </w:pPr>
            <w:proofErr w:type="spellStart"/>
            <w:r w:rsidRPr="00D53F71">
              <w:rPr>
                <w:sz w:val="24"/>
                <w:szCs w:val="24"/>
              </w:rPr>
              <w:t>Диагностическая</w:t>
            </w:r>
            <w:proofErr w:type="spellEnd"/>
            <w:r w:rsidRPr="00D53F71">
              <w:rPr>
                <w:spacing w:val="-8"/>
                <w:sz w:val="24"/>
                <w:szCs w:val="24"/>
              </w:rPr>
              <w:t xml:space="preserve"> </w:t>
            </w:r>
            <w:proofErr w:type="spellStart"/>
            <w:r w:rsidRPr="00D53F71">
              <w:rPr>
                <w:spacing w:val="-2"/>
                <w:sz w:val="24"/>
                <w:szCs w:val="24"/>
              </w:rPr>
              <w:t>работа</w:t>
            </w:r>
            <w:proofErr w:type="spellEnd"/>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255"/>
        </w:trPr>
        <w:tc>
          <w:tcPr>
            <w:tcW w:w="1209" w:type="dxa"/>
            <w:gridSpan w:val="2"/>
            <w:vMerge/>
            <w:tcBorders>
              <w:top w:val="single" w:sz="6" w:space="0" w:color="9F9F9F"/>
              <w:left w:val="single" w:sz="12" w:space="0" w:color="EFEFEF"/>
              <w:bottom w:val="double" w:sz="6" w:space="0" w:color="9F9F9F"/>
              <w:right w:val="single" w:sz="12" w:space="0" w:color="9F9F9F"/>
            </w:tcBorders>
            <w:vAlign w:val="center"/>
            <w:hideMark/>
          </w:tcPr>
          <w:p w:rsidR="00D53F71" w:rsidRPr="00D53F71" w:rsidRDefault="00D53F71">
            <w:pPr>
              <w:widowControl/>
              <w:autoSpaceDE/>
              <w:autoSpaceDN/>
              <w:rPr>
                <w:rFonts w:ascii="Times New Roman" w:hAnsi="Times New Roman"/>
                <w:sz w:val="24"/>
                <w:szCs w:val="24"/>
                <w:lang w:eastAsia="en-US"/>
              </w:rPr>
            </w:pPr>
          </w:p>
        </w:tc>
        <w:tc>
          <w:tcPr>
            <w:tcW w:w="1637" w:type="dxa"/>
            <w:gridSpan w:val="2"/>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line="242" w:lineRule="exact"/>
              <w:ind w:left="33"/>
              <w:rPr>
                <w:sz w:val="24"/>
                <w:szCs w:val="24"/>
              </w:rPr>
            </w:pPr>
            <w:r w:rsidRPr="00D53F71">
              <w:rPr>
                <w:spacing w:val="-2"/>
                <w:sz w:val="24"/>
                <w:szCs w:val="24"/>
              </w:rPr>
              <w:t>12.00-13.00</w:t>
            </w:r>
          </w:p>
        </w:tc>
        <w:tc>
          <w:tcPr>
            <w:tcW w:w="1106"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line="242" w:lineRule="exact"/>
              <w:rPr>
                <w:sz w:val="24"/>
                <w:szCs w:val="24"/>
              </w:rPr>
            </w:pPr>
            <w:r w:rsidRPr="00D53F71">
              <w:rPr>
                <w:spacing w:val="-4"/>
                <w:sz w:val="24"/>
                <w:szCs w:val="24"/>
              </w:rPr>
              <w:t>1.00</w:t>
            </w:r>
          </w:p>
        </w:tc>
        <w:tc>
          <w:tcPr>
            <w:tcW w:w="6458" w:type="dxa"/>
            <w:gridSpan w:val="3"/>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line="242" w:lineRule="exact"/>
              <w:ind w:left="13"/>
              <w:jc w:val="left"/>
              <w:rPr>
                <w:sz w:val="24"/>
                <w:szCs w:val="24"/>
              </w:rPr>
            </w:pPr>
            <w:proofErr w:type="spellStart"/>
            <w:r w:rsidRPr="00D53F71">
              <w:rPr>
                <w:sz w:val="24"/>
                <w:szCs w:val="24"/>
              </w:rPr>
              <w:t>Экспертная</w:t>
            </w:r>
            <w:proofErr w:type="spellEnd"/>
            <w:r w:rsidRPr="00D53F71">
              <w:rPr>
                <w:spacing w:val="-4"/>
                <w:sz w:val="24"/>
                <w:szCs w:val="24"/>
              </w:rPr>
              <w:t xml:space="preserve"> </w:t>
            </w:r>
            <w:proofErr w:type="spellStart"/>
            <w:r w:rsidRPr="00D53F71">
              <w:rPr>
                <w:spacing w:val="-2"/>
                <w:sz w:val="24"/>
                <w:szCs w:val="24"/>
              </w:rPr>
              <w:t>работа</w:t>
            </w:r>
            <w:proofErr w:type="spellEnd"/>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302"/>
        </w:trPr>
        <w:tc>
          <w:tcPr>
            <w:tcW w:w="1209" w:type="dxa"/>
            <w:gridSpan w:val="2"/>
            <w:vMerge/>
            <w:tcBorders>
              <w:top w:val="single" w:sz="6" w:space="0" w:color="9F9F9F"/>
              <w:left w:val="single" w:sz="12" w:space="0" w:color="EFEFEF"/>
              <w:bottom w:val="double" w:sz="6" w:space="0" w:color="9F9F9F"/>
              <w:right w:val="single" w:sz="12" w:space="0" w:color="9F9F9F"/>
            </w:tcBorders>
            <w:vAlign w:val="center"/>
            <w:hideMark/>
          </w:tcPr>
          <w:p w:rsidR="00D53F71" w:rsidRPr="00D53F71" w:rsidRDefault="00D53F71">
            <w:pPr>
              <w:widowControl/>
              <w:autoSpaceDE/>
              <w:autoSpaceDN/>
              <w:rPr>
                <w:rFonts w:ascii="Times New Roman" w:hAnsi="Times New Roman"/>
                <w:sz w:val="24"/>
                <w:szCs w:val="24"/>
                <w:lang w:eastAsia="en-US"/>
              </w:rPr>
            </w:pPr>
          </w:p>
        </w:tc>
        <w:tc>
          <w:tcPr>
            <w:tcW w:w="1637" w:type="dxa"/>
            <w:gridSpan w:val="2"/>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line="260" w:lineRule="exact"/>
              <w:ind w:left="33"/>
              <w:rPr>
                <w:sz w:val="24"/>
                <w:szCs w:val="24"/>
              </w:rPr>
            </w:pPr>
            <w:r w:rsidRPr="00D53F71">
              <w:rPr>
                <w:spacing w:val="-2"/>
                <w:sz w:val="24"/>
                <w:szCs w:val="24"/>
              </w:rPr>
              <w:t>13.00-14.00</w:t>
            </w:r>
          </w:p>
        </w:tc>
        <w:tc>
          <w:tcPr>
            <w:tcW w:w="1106"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line="260" w:lineRule="exact"/>
              <w:rPr>
                <w:sz w:val="24"/>
                <w:szCs w:val="24"/>
              </w:rPr>
            </w:pPr>
            <w:r w:rsidRPr="00D53F71">
              <w:rPr>
                <w:spacing w:val="-4"/>
                <w:sz w:val="24"/>
                <w:szCs w:val="24"/>
              </w:rPr>
              <w:t>1.00</w:t>
            </w:r>
          </w:p>
        </w:tc>
        <w:tc>
          <w:tcPr>
            <w:tcW w:w="6458" w:type="dxa"/>
            <w:gridSpan w:val="3"/>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line="260" w:lineRule="exact"/>
              <w:ind w:left="13"/>
              <w:jc w:val="left"/>
              <w:rPr>
                <w:sz w:val="24"/>
                <w:szCs w:val="24"/>
                <w:lang w:val="ru-RU"/>
              </w:rPr>
            </w:pPr>
            <w:r w:rsidRPr="00D53F71">
              <w:rPr>
                <w:sz w:val="24"/>
                <w:szCs w:val="24"/>
                <w:lang w:val="ru-RU"/>
              </w:rPr>
              <w:t>Коррекционно-развивающая</w:t>
            </w:r>
            <w:r w:rsidRPr="00D53F71">
              <w:rPr>
                <w:spacing w:val="-6"/>
                <w:sz w:val="24"/>
                <w:szCs w:val="24"/>
                <w:lang w:val="ru-RU"/>
              </w:rPr>
              <w:t xml:space="preserve"> </w:t>
            </w:r>
            <w:r w:rsidRPr="00D53F71">
              <w:rPr>
                <w:sz w:val="24"/>
                <w:szCs w:val="24"/>
                <w:lang w:val="ru-RU"/>
              </w:rPr>
              <w:t>работа</w:t>
            </w:r>
            <w:r w:rsidRPr="00D53F71">
              <w:rPr>
                <w:spacing w:val="-4"/>
                <w:sz w:val="24"/>
                <w:szCs w:val="24"/>
                <w:lang w:val="ru-RU"/>
              </w:rPr>
              <w:t xml:space="preserve"> </w:t>
            </w:r>
            <w:r w:rsidRPr="00D53F71">
              <w:rPr>
                <w:sz w:val="24"/>
                <w:szCs w:val="24"/>
                <w:lang w:val="ru-RU"/>
              </w:rPr>
              <w:t>с</w:t>
            </w:r>
            <w:r w:rsidRPr="00D53F71">
              <w:rPr>
                <w:spacing w:val="-4"/>
                <w:sz w:val="24"/>
                <w:szCs w:val="24"/>
                <w:lang w:val="ru-RU"/>
              </w:rPr>
              <w:t xml:space="preserve"> </w:t>
            </w:r>
            <w:proofErr w:type="gramStart"/>
            <w:r w:rsidRPr="00D53F71">
              <w:rPr>
                <w:sz w:val="24"/>
                <w:szCs w:val="24"/>
                <w:lang w:val="ru-RU"/>
              </w:rPr>
              <w:t>обучающимися</w:t>
            </w:r>
            <w:proofErr w:type="gramEnd"/>
            <w:r w:rsidRPr="00D53F71">
              <w:rPr>
                <w:spacing w:val="-3"/>
                <w:sz w:val="24"/>
                <w:szCs w:val="24"/>
                <w:lang w:val="ru-RU"/>
              </w:rPr>
              <w:t xml:space="preserve"> </w:t>
            </w:r>
            <w:r w:rsidRPr="00D53F71">
              <w:rPr>
                <w:sz w:val="24"/>
                <w:szCs w:val="24"/>
                <w:lang w:val="ru-RU"/>
              </w:rPr>
              <w:t>(по</w:t>
            </w:r>
            <w:r w:rsidRPr="00D53F71">
              <w:rPr>
                <w:spacing w:val="-3"/>
                <w:sz w:val="24"/>
                <w:szCs w:val="24"/>
                <w:lang w:val="ru-RU"/>
              </w:rPr>
              <w:t xml:space="preserve"> </w:t>
            </w:r>
            <w:r w:rsidRPr="00D53F71">
              <w:rPr>
                <w:spacing w:val="-2"/>
                <w:sz w:val="24"/>
                <w:szCs w:val="24"/>
                <w:lang w:val="ru-RU"/>
              </w:rPr>
              <w:t>плану)</w:t>
            </w:r>
          </w:p>
        </w:tc>
      </w:tr>
      <w:tr w:rsidR="00D53F71" w:rsidRPr="00D53F71" w:rsidTr="00D53F71">
        <w:tblPrEx>
          <w:tblCellSpacing w:w="0" w:type="nil"/>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PrEx>
        <w:trPr>
          <w:gridBefore w:val="1"/>
          <w:trHeight w:val="254"/>
        </w:trPr>
        <w:tc>
          <w:tcPr>
            <w:tcW w:w="1209" w:type="dxa"/>
            <w:gridSpan w:val="2"/>
            <w:vMerge/>
            <w:tcBorders>
              <w:top w:val="single" w:sz="6" w:space="0" w:color="9F9F9F"/>
              <w:left w:val="single" w:sz="12" w:space="0" w:color="EFEFEF"/>
              <w:bottom w:val="double" w:sz="6" w:space="0" w:color="9F9F9F"/>
              <w:right w:val="single" w:sz="12" w:space="0" w:color="9F9F9F"/>
            </w:tcBorders>
            <w:vAlign w:val="center"/>
            <w:hideMark/>
          </w:tcPr>
          <w:p w:rsidR="00D53F71" w:rsidRPr="00D53F71" w:rsidRDefault="00D53F71">
            <w:pPr>
              <w:widowControl/>
              <w:autoSpaceDE/>
              <w:autoSpaceDN/>
              <w:rPr>
                <w:rFonts w:ascii="Times New Roman" w:hAnsi="Times New Roman"/>
                <w:sz w:val="24"/>
                <w:szCs w:val="24"/>
                <w:lang w:val="ru-RU" w:eastAsia="en-US"/>
              </w:rPr>
            </w:pPr>
          </w:p>
        </w:tc>
        <w:tc>
          <w:tcPr>
            <w:tcW w:w="1637" w:type="dxa"/>
            <w:gridSpan w:val="2"/>
            <w:tcBorders>
              <w:top w:val="single" w:sz="12" w:space="0" w:color="9F9F9F"/>
              <w:left w:val="single" w:sz="12" w:space="0" w:color="9F9F9F"/>
              <w:bottom w:val="double" w:sz="6" w:space="0" w:color="9F9F9F"/>
              <w:right w:val="double" w:sz="6" w:space="0" w:color="9F9F9F"/>
            </w:tcBorders>
            <w:hideMark/>
          </w:tcPr>
          <w:p w:rsidR="00D53F71" w:rsidRPr="00D53F71" w:rsidRDefault="00D53F71">
            <w:pPr>
              <w:pStyle w:val="TableParagraph"/>
              <w:spacing w:line="241" w:lineRule="exact"/>
              <w:ind w:left="33"/>
              <w:rPr>
                <w:sz w:val="24"/>
                <w:szCs w:val="24"/>
              </w:rPr>
            </w:pPr>
            <w:r w:rsidRPr="00D53F71">
              <w:rPr>
                <w:spacing w:val="-2"/>
                <w:sz w:val="24"/>
                <w:szCs w:val="24"/>
              </w:rPr>
              <w:t>14.00-15.00</w:t>
            </w:r>
          </w:p>
        </w:tc>
        <w:tc>
          <w:tcPr>
            <w:tcW w:w="1106" w:type="dxa"/>
            <w:tcBorders>
              <w:top w:val="single" w:sz="12" w:space="0" w:color="9F9F9F"/>
              <w:left w:val="double" w:sz="6" w:space="0" w:color="9F9F9F"/>
              <w:bottom w:val="double" w:sz="6" w:space="0" w:color="9F9F9F"/>
              <w:right w:val="single" w:sz="12" w:space="0" w:color="9F9F9F"/>
            </w:tcBorders>
            <w:hideMark/>
          </w:tcPr>
          <w:p w:rsidR="00D53F71" w:rsidRPr="00D53F71" w:rsidRDefault="00D53F71">
            <w:pPr>
              <w:pStyle w:val="TableParagraph"/>
              <w:spacing w:line="241" w:lineRule="exact"/>
              <w:rPr>
                <w:sz w:val="24"/>
                <w:szCs w:val="24"/>
              </w:rPr>
            </w:pPr>
            <w:r w:rsidRPr="00D53F71">
              <w:rPr>
                <w:spacing w:val="-4"/>
                <w:sz w:val="24"/>
                <w:szCs w:val="24"/>
              </w:rPr>
              <w:t>1.00</w:t>
            </w:r>
          </w:p>
        </w:tc>
        <w:tc>
          <w:tcPr>
            <w:tcW w:w="6458" w:type="dxa"/>
            <w:gridSpan w:val="3"/>
            <w:tcBorders>
              <w:top w:val="single" w:sz="12" w:space="0" w:color="9F9F9F"/>
              <w:left w:val="single" w:sz="12" w:space="0" w:color="9F9F9F"/>
              <w:bottom w:val="double" w:sz="6" w:space="0" w:color="9F9F9F"/>
              <w:right w:val="single" w:sz="12" w:space="0" w:color="9F9F9F"/>
            </w:tcBorders>
            <w:hideMark/>
          </w:tcPr>
          <w:p w:rsidR="00D53F71" w:rsidRPr="00D53F71" w:rsidRDefault="00D53F71">
            <w:pPr>
              <w:pStyle w:val="TableParagraph"/>
              <w:spacing w:line="241" w:lineRule="exact"/>
              <w:ind w:left="13"/>
              <w:jc w:val="left"/>
              <w:rPr>
                <w:sz w:val="24"/>
                <w:szCs w:val="24"/>
                <w:lang w:val="ru-RU"/>
              </w:rPr>
            </w:pPr>
            <w:r w:rsidRPr="00D53F71">
              <w:rPr>
                <w:sz w:val="24"/>
                <w:szCs w:val="24"/>
                <w:lang w:val="ru-RU"/>
              </w:rPr>
              <w:t>Психолого-педагогическое</w:t>
            </w:r>
            <w:r w:rsidRPr="00D53F71">
              <w:rPr>
                <w:spacing w:val="-10"/>
                <w:sz w:val="24"/>
                <w:szCs w:val="24"/>
                <w:lang w:val="ru-RU"/>
              </w:rPr>
              <w:t xml:space="preserve"> </w:t>
            </w:r>
            <w:r w:rsidRPr="00D53F71">
              <w:rPr>
                <w:sz w:val="24"/>
                <w:szCs w:val="24"/>
                <w:lang w:val="ru-RU"/>
              </w:rPr>
              <w:t>консультирование</w:t>
            </w:r>
            <w:r w:rsidRPr="00D53F71">
              <w:rPr>
                <w:spacing w:val="-5"/>
                <w:sz w:val="24"/>
                <w:szCs w:val="24"/>
                <w:lang w:val="ru-RU"/>
              </w:rPr>
              <w:t xml:space="preserve"> </w:t>
            </w:r>
            <w:r w:rsidRPr="00D53F71">
              <w:rPr>
                <w:sz w:val="24"/>
                <w:szCs w:val="24"/>
                <w:lang w:val="ru-RU"/>
              </w:rPr>
              <w:t>педагогов</w:t>
            </w:r>
            <w:r w:rsidRPr="00D53F71">
              <w:rPr>
                <w:spacing w:val="-7"/>
                <w:sz w:val="24"/>
                <w:szCs w:val="24"/>
                <w:lang w:val="ru-RU"/>
              </w:rPr>
              <w:t xml:space="preserve"> </w:t>
            </w:r>
            <w:r w:rsidRPr="00D53F71">
              <w:rPr>
                <w:sz w:val="24"/>
                <w:szCs w:val="24"/>
                <w:lang w:val="ru-RU"/>
              </w:rPr>
              <w:t>и</w:t>
            </w:r>
            <w:r w:rsidRPr="00D53F71">
              <w:rPr>
                <w:spacing w:val="-5"/>
                <w:sz w:val="24"/>
                <w:szCs w:val="24"/>
                <w:lang w:val="ru-RU"/>
              </w:rPr>
              <w:t xml:space="preserve"> </w:t>
            </w:r>
            <w:r w:rsidRPr="00D53F71">
              <w:rPr>
                <w:spacing w:val="-2"/>
                <w:sz w:val="24"/>
                <w:szCs w:val="24"/>
                <w:lang w:val="ru-RU"/>
              </w:rPr>
              <w:t>родителей</w:t>
            </w:r>
          </w:p>
        </w:tc>
      </w:tr>
    </w:tbl>
    <w:p w:rsidR="00D53F71" w:rsidRPr="00D53F71" w:rsidRDefault="00D53F71" w:rsidP="00D53F71">
      <w:pPr>
        <w:pStyle w:val="af"/>
        <w:spacing w:before="256"/>
        <w:ind w:right="180"/>
        <w:jc w:val="center"/>
        <w:rPr>
          <w:rFonts w:ascii="Times New Roman" w:hAnsi="Times New Roman"/>
          <w:sz w:val="24"/>
          <w:szCs w:val="24"/>
          <w:lang w:eastAsia="en-US"/>
        </w:rPr>
      </w:pPr>
      <w:r w:rsidRPr="00D53F71">
        <w:rPr>
          <w:rFonts w:ascii="Times New Roman" w:hAnsi="Times New Roman"/>
          <w:sz w:val="24"/>
          <w:szCs w:val="24"/>
        </w:rPr>
        <w:t>Распределение</w:t>
      </w:r>
      <w:r w:rsidRPr="00D53F71">
        <w:rPr>
          <w:rFonts w:ascii="Times New Roman" w:hAnsi="Times New Roman"/>
          <w:spacing w:val="-6"/>
          <w:sz w:val="24"/>
          <w:szCs w:val="24"/>
        </w:rPr>
        <w:t xml:space="preserve"> </w:t>
      </w:r>
      <w:r w:rsidRPr="00D53F71">
        <w:rPr>
          <w:rFonts w:ascii="Times New Roman" w:hAnsi="Times New Roman"/>
          <w:sz w:val="24"/>
          <w:szCs w:val="24"/>
        </w:rPr>
        <w:t>рабочего</w:t>
      </w:r>
      <w:r w:rsidRPr="00D53F71">
        <w:rPr>
          <w:rFonts w:ascii="Times New Roman" w:hAnsi="Times New Roman"/>
          <w:spacing w:val="-3"/>
          <w:sz w:val="24"/>
          <w:szCs w:val="24"/>
        </w:rPr>
        <w:t xml:space="preserve"> </w:t>
      </w:r>
      <w:r w:rsidRPr="00D53F71">
        <w:rPr>
          <w:rFonts w:ascii="Times New Roman" w:hAnsi="Times New Roman"/>
          <w:sz w:val="24"/>
          <w:szCs w:val="24"/>
        </w:rPr>
        <w:t>времени</w:t>
      </w:r>
      <w:r w:rsidRPr="00D53F71">
        <w:rPr>
          <w:rFonts w:ascii="Times New Roman" w:hAnsi="Times New Roman"/>
          <w:spacing w:val="-3"/>
          <w:sz w:val="24"/>
          <w:szCs w:val="24"/>
        </w:rPr>
        <w:t xml:space="preserve"> </w:t>
      </w:r>
      <w:r w:rsidRPr="00D53F71">
        <w:rPr>
          <w:rFonts w:ascii="Times New Roman" w:hAnsi="Times New Roman"/>
          <w:sz w:val="24"/>
          <w:szCs w:val="24"/>
        </w:rPr>
        <w:t>педагога-психолога</w:t>
      </w:r>
      <w:r w:rsidRPr="00D53F71">
        <w:rPr>
          <w:rFonts w:ascii="Times New Roman" w:hAnsi="Times New Roman"/>
          <w:spacing w:val="-3"/>
          <w:sz w:val="24"/>
          <w:szCs w:val="24"/>
        </w:rPr>
        <w:t xml:space="preserve"> </w:t>
      </w:r>
      <w:r w:rsidRPr="00D53F71">
        <w:rPr>
          <w:rFonts w:ascii="Times New Roman" w:hAnsi="Times New Roman"/>
          <w:sz w:val="24"/>
          <w:szCs w:val="24"/>
        </w:rPr>
        <w:t>(количество</w:t>
      </w:r>
      <w:r w:rsidRPr="00D53F71">
        <w:rPr>
          <w:rFonts w:ascii="Times New Roman" w:hAnsi="Times New Roman"/>
          <w:spacing w:val="-3"/>
          <w:sz w:val="24"/>
          <w:szCs w:val="24"/>
        </w:rPr>
        <w:t xml:space="preserve"> </w:t>
      </w:r>
      <w:r w:rsidRPr="00D53F71">
        <w:rPr>
          <w:rFonts w:ascii="Times New Roman" w:hAnsi="Times New Roman"/>
          <w:spacing w:val="-2"/>
          <w:sz w:val="24"/>
          <w:szCs w:val="24"/>
        </w:rPr>
        <w:t>часов)</w:t>
      </w:r>
    </w:p>
    <w:p w:rsidR="00D53F71" w:rsidRPr="00D53F71" w:rsidRDefault="00D53F71" w:rsidP="00D53F71">
      <w:pPr>
        <w:pStyle w:val="af"/>
        <w:spacing w:before="65"/>
        <w:rPr>
          <w:rFonts w:ascii="Times New Roman" w:hAnsi="Times New Roman"/>
          <w:sz w:val="24"/>
          <w:szCs w:val="24"/>
        </w:rPr>
      </w:pPr>
    </w:p>
    <w:tbl>
      <w:tblPr>
        <w:tblStyle w:val="TableNormal"/>
        <w:tblW w:w="10115" w:type="dxa"/>
        <w:tblInd w:w="63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4426"/>
        <w:gridCol w:w="1049"/>
        <w:gridCol w:w="949"/>
        <w:gridCol w:w="912"/>
        <w:gridCol w:w="950"/>
        <w:gridCol w:w="949"/>
        <w:gridCol w:w="880"/>
      </w:tblGrid>
      <w:tr w:rsidR="00D53F71" w:rsidRPr="00D53F71" w:rsidTr="00D53F71">
        <w:trPr>
          <w:trHeight w:val="531"/>
        </w:trPr>
        <w:tc>
          <w:tcPr>
            <w:tcW w:w="4426" w:type="dxa"/>
            <w:tcBorders>
              <w:top w:val="double" w:sz="6" w:space="0" w:color="9F9F9F"/>
              <w:left w:val="single" w:sz="12" w:space="0" w:color="EFEFEF"/>
              <w:bottom w:val="single" w:sz="12" w:space="0" w:color="9F9F9F"/>
              <w:right w:val="single" w:sz="12" w:space="0" w:color="9F9F9F"/>
            </w:tcBorders>
            <w:hideMark/>
          </w:tcPr>
          <w:p w:rsidR="00D53F71" w:rsidRPr="00D53F71" w:rsidRDefault="00D53F71">
            <w:pPr>
              <w:pStyle w:val="TableParagraph"/>
              <w:spacing w:before="258" w:line="266" w:lineRule="exact"/>
              <w:ind w:left="10"/>
              <w:jc w:val="left"/>
              <w:rPr>
                <w:sz w:val="24"/>
                <w:szCs w:val="24"/>
              </w:rPr>
            </w:pPr>
            <w:proofErr w:type="spellStart"/>
            <w:r w:rsidRPr="00D53F71">
              <w:rPr>
                <w:sz w:val="24"/>
                <w:szCs w:val="24"/>
              </w:rPr>
              <w:t>Виды</w:t>
            </w:r>
            <w:proofErr w:type="spellEnd"/>
            <w:r w:rsidRPr="00D53F71">
              <w:rPr>
                <w:spacing w:val="-4"/>
                <w:sz w:val="24"/>
                <w:szCs w:val="24"/>
              </w:rPr>
              <w:t xml:space="preserve"> </w:t>
            </w:r>
            <w:proofErr w:type="spellStart"/>
            <w:r w:rsidRPr="00D53F71">
              <w:rPr>
                <w:spacing w:val="-2"/>
                <w:sz w:val="24"/>
                <w:szCs w:val="24"/>
              </w:rPr>
              <w:t>деятельности</w:t>
            </w:r>
            <w:proofErr w:type="spellEnd"/>
          </w:p>
        </w:tc>
        <w:tc>
          <w:tcPr>
            <w:tcW w:w="1049" w:type="dxa"/>
            <w:tcBorders>
              <w:top w:val="double" w:sz="6"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122"/>
              <w:ind w:left="34" w:right="3"/>
              <w:rPr>
                <w:sz w:val="24"/>
                <w:szCs w:val="24"/>
              </w:rPr>
            </w:pPr>
            <w:proofErr w:type="spellStart"/>
            <w:r w:rsidRPr="00D53F71">
              <w:rPr>
                <w:spacing w:val="-2"/>
                <w:sz w:val="24"/>
                <w:szCs w:val="24"/>
              </w:rPr>
              <w:t>понедельник</w:t>
            </w:r>
            <w:proofErr w:type="spellEnd"/>
          </w:p>
        </w:tc>
        <w:tc>
          <w:tcPr>
            <w:tcW w:w="949" w:type="dxa"/>
            <w:tcBorders>
              <w:top w:val="double" w:sz="6"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122"/>
              <w:rPr>
                <w:sz w:val="24"/>
                <w:szCs w:val="24"/>
              </w:rPr>
            </w:pPr>
            <w:proofErr w:type="spellStart"/>
            <w:r w:rsidRPr="00D53F71">
              <w:rPr>
                <w:spacing w:val="-2"/>
                <w:sz w:val="24"/>
                <w:szCs w:val="24"/>
              </w:rPr>
              <w:t>вторник</w:t>
            </w:r>
            <w:proofErr w:type="spellEnd"/>
          </w:p>
        </w:tc>
        <w:tc>
          <w:tcPr>
            <w:tcW w:w="912" w:type="dxa"/>
            <w:tcBorders>
              <w:top w:val="double" w:sz="6"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122"/>
              <w:ind w:left="31" w:right="1"/>
              <w:rPr>
                <w:sz w:val="24"/>
                <w:szCs w:val="24"/>
              </w:rPr>
            </w:pPr>
            <w:proofErr w:type="spellStart"/>
            <w:r w:rsidRPr="00D53F71">
              <w:rPr>
                <w:spacing w:val="-4"/>
                <w:sz w:val="24"/>
                <w:szCs w:val="24"/>
              </w:rPr>
              <w:t>среда</w:t>
            </w:r>
            <w:proofErr w:type="spellEnd"/>
          </w:p>
        </w:tc>
        <w:tc>
          <w:tcPr>
            <w:tcW w:w="950" w:type="dxa"/>
            <w:tcBorders>
              <w:top w:val="double" w:sz="6" w:space="0" w:color="9F9F9F"/>
              <w:left w:val="double" w:sz="6" w:space="0" w:color="9F9F9F"/>
              <w:bottom w:val="single" w:sz="12" w:space="0" w:color="9F9F9F"/>
              <w:right w:val="double" w:sz="6" w:space="0" w:color="9F9F9F"/>
            </w:tcBorders>
            <w:hideMark/>
          </w:tcPr>
          <w:p w:rsidR="00D53F71" w:rsidRPr="00D53F71" w:rsidRDefault="00D53F71">
            <w:pPr>
              <w:pStyle w:val="TableParagraph"/>
              <w:spacing w:before="122"/>
              <w:ind w:left="19" w:right="3"/>
              <w:rPr>
                <w:sz w:val="24"/>
                <w:szCs w:val="24"/>
              </w:rPr>
            </w:pPr>
            <w:proofErr w:type="spellStart"/>
            <w:r w:rsidRPr="00D53F71">
              <w:rPr>
                <w:spacing w:val="-2"/>
                <w:sz w:val="24"/>
                <w:szCs w:val="24"/>
              </w:rPr>
              <w:t>четверг</w:t>
            </w:r>
            <w:proofErr w:type="spellEnd"/>
          </w:p>
        </w:tc>
        <w:tc>
          <w:tcPr>
            <w:tcW w:w="949" w:type="dxa"/>
            <w:tcBorders>
              <w:top w:val="double" w:sz="6"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122"/>
              <w:ind w:right="4"/>
              <w:rPr>
                <w:sz w:val="24"/>
                <w:szCs w:val="24"/>
              </w:rPr>
            </w:pPr>
            <w:proofErr w:type="spellStart"/>
            <w:r w:rsidRPr="00D53F71">
              <w:rPr>
                <w:spacing w:val="-2"/>
                <w:sz w:val="24"/>
                <w:szCs w:val="24"/>
              </w:rPr>
              <w:t>пятница</w:t>
            </w:r>
            <w:proofErr w:type="spellEnd"/>
          </w:p>
        </w:tc>
        <w:tc>
          <w:tcPr>
            <w:tcW w:w="880" w:type="dxa"/>
            <w:tcBorders>
              <w:top w:val="double" w:sz="6"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before="122"/>
              <w:ind w:left="24" w:right="3"/>
              <w:rPr>
                <w:sz w:val="24"/>
                <w:szCs w:val="24"/>
              </w:rPr>
            </w:pPr>
            <w:r w:rsidRPr="00D53F71">
              <w:rPr>
                <w:spacing w:val="-2"/>
                <w:sz w:val="24"/>
                <w:szCs w:val="24"/>
              </w:rPr>
              <w:t>ИТОГО:</w:t>
            </w:r>
          </w:p>
        </w:tc>
      </w:tr>
      <w:tr w:rsidR="00D53F71" w:rsidRPr="00D53F71" w:rsidTr="00D53F71">
        <w:trPr>
          <w:trHeight w:val="463"/>
        </w:trPr>
        <w:tc>
          <w:tcPr>
            <w:tcW w:w="4426" w:type="dxa"/>
            <w:tcBorders>
              <w:top w:val="single" w:sz="12" w:space="0" w:color="9F9F9F"/>
              <w:left w:val="single" w:sz="12" w:space="0" w:color="EFEFEF"/>
              <w:bottom w:val="single" w:sz="12" w:space="0" w:color="9F9F9F"/>
              <w:right w:val="single" w:sz="12" w:space="0" w:color="9F9F9F"/>
            </w:tcBorders>
            <w:hideMark/>
          </w:tcPr>
          <w:p w:rsidR="00D53F71" w:rsidRPr="00D53F71" w:rsidRDefault="00D53F71">
            <w:pPr>
              <w:pStyle w:val="TableParagraph"/>
              <w:spacing w:before="89"/>
              <w:ind w:left="10"/>
              <w:jc w:val="left"/>
              <w:rPr>
                <w:sz w:val="24"/>
                <w:szCs w:val="24"/>
              </w:rPr>
            </w:pPr>
            <w:proofErr w:type="spellStart"/>
            <w:r w:rsidRPr="00D53F71">
              <w:rPr>
                <w:sz w:val="24"/>
                <w:szCs w:val="24"/>
              </w:rPr>
              <w:t>Диагностическая</w:t>
            </w:r>
            <w:proofErr w:type="spellEnd"/>
            <w:r w:rsidRPr="00D53F71">
              <w:rPr>
                <w:spacing w:val="-8"/>
                <w:sz w:val="24"/>
                <w:szCs w:val="24"/>
              </w:rPr>
              <w:t xml:space="preserve"> </w:t>
            </w:r>
            <w:proofErr w:type="spellStart"/>
            <w:r w:rsidRPr="00D53F71">
              <w:rPr>
                <w:spacing w:val="-2"/>
                <w:sz w:val="24"/>
                <w:szCs w:val="24"/>
              </w:rPr>
              <w:t>работа</w:t>
            </w:r>
            <w:proofErr w:type="spellEnd"/>
          </w:p>
        </w:tc>
        <w:tc>
          <w:tcPr>
            <w:tcW w:w="1049"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89"/>
              <w:ind w:left="34" w:right="3"/>
              <w:rPr>
                <w:sz w:val="24"/>
                <w:szCs w:val="24"/>
              </w:rPr>
            </w:pPr>
            <w:r w:rsidRPr="00D53F71">
              <w:rPr>
                <w:spacing w:val="-10"/>
                <w:sz w:val="24"/>
                <w:szCs w:val="24"/>
              </w:rPr>
              <w:t>1</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89"/>
              <w:ind w:right="3"/>
              <w:rPr>
                <w:sz w:val="24"/>
                <w:szCs w:val="24"/>
              </w:rPr>
            </w:pPr>
            <w:r w:rsidRPr="00D53F71">
              <w:rPr>
                <w:spacing w:val="-10"/>
                <w:sz w:val="24"/>
                <w:szCs w:val="24"/>
              </w:rPr>
              <w:t>1</w:t>
            </w:r>
          </w:p>
        </w:tc>
        <w:tc>
          <w:tcPr>
            <w:tcW w:w="912"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89"/>
              <w:ind w:left="31" w:right="1"/>
              <w:rPr>
                <w:sz w:val="24"/>
                <w:szCs w:val="24"/>
              </w:rPr>
            </w:pPr>
            <w:r w:rsidRPr="00D53F71">
              <w:rPr>
                <w:spacing w:val="-10"/>
                <w:sz w:val="24"/>
                <w:szCs w:val="24"/>
              </w:rPr>
              <w:t>-</w:t>
            </w:r>
          </w:p>
        </w:tc>
        <w:tc>
          <w:tcPr>
            <w:tcW w:w="950" w:type="dxa"/>
            <w:tcBorders>
              <w:top w:val="single" w:sz="12" w:space="0" w:color="9F9F9F"/>
              <w:left w:val="double" w:sz="6" w:space="0" w:color="9F9F9F"/>
              <w:bottom w:val="single" w:sz="12" w:space="0" w:color="9F9F9F"/>
              <w:right w:val="double" w:sz="6" w:space="0" w:color="9F9F9F"/>
            </w:tcBorders>
            <w:hideMark/>
          </w:tcPr>
          <w:p w:rsidR="00D53F71" w:rsidRPr="00D53F71" w:rsidRDefault="00D53F71">
            <w:pPr>
              <w:pStyle w:val="TableParagraph"/>
              <w:spacing w:before="89"/>
              <w:ind w:left="19" w:right="3"/>
              <w:rPr>
                <w:sz w:val="24"/>
                <w:szCs w:val="24"/>
              </w:rPr>
            </w:pPr>
            <w:r w:rsidRPr="00D53F71">
              <w:rPr>
                <w:spacing w:val="-10"/>
                <w:sz w:val="24"/>
                <w:szCs w:val="24"/>
              </w:rPr>
              <w:t>1</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89"/>
              <w:ind w:right="7"/>
              <w:rPr>
                <w:sz w:val="24"/>
                <w:szCs w:val="24"/>
              </w:rPr>
            </w:pPr>
            <w:r w:rsidRPr="00D53F71">
              <w:rPr>
                <w:spacing w:val="-10"/>
                <w:sz w:val="24"/>
                <w:szCs w:val="24"/>
              </w:rPr>
              <w:t>1</w:t>
            </w:r>
          </w:p>
        </w:tc>
        <w:tc>
          <w:tcPr>
            <w:tcW w:w="880" w:type="dxa"/>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before="89"/>
              <w:ind w:left="24"/>
              <w:rPr>
                <w:sz w:val="24"/>
                <w:szCs w:val="24"/>
              </w:rPr>
            </w:pPr>
            <w:r w:rsidRPr="00D53F71">
              <w:rPr>
                <w:spacing w:val="-10"/>
                <w:sz w:val="24"/>
                <w:szCs w:val="24"/>
              </w:rPr>
              <w:t>4</w:t>
            </w:r>
          </w:p>
        </w:tc>
      </w:tr>
      <w:tr w:rsidR="00D53F71" w:rsidRPr="00D53F71" w:rsidTr="00D53F71">
        <w:trPr>
          <w:trHeight w:val="371"/>
        </w:trPr>
        <w:tc>
          <w:tcPr>
            <w:tcW w:w="4426" w:type="dxa"/>
            <w:tcBorders>
              <w:top w:val="single" w:sz="12" w:space="0" w:color="9F9F9F"/>
              <w:left w:val="single" w:sz="12" w:space="0" w:color="EFEFEF"/>
              <w:bottom w:val="single" w:sz="12" w:space="0" w:color="9F9F9F"/>
              <w:right w:val="single" w:sz="12" w:space="0" w:color="9F9F9F"/>
            </w:tcBorders>
            <w:hideMark/>
          </w:tcPr>
          <w:p w:rsidR="00D53F71" w:rsidRPr="00D53F71" w:rsidRDefault="00D53F71">
            <w:pPr>
              <w:pStyle w:val="TableParagraph"/>
              <w:spacing w:before="44"/>
              <w:ind w:left="10"/>
              <w:jc w:val="left"/>
              <w:rPr>
                <w:sz w:val="24"/>
                <w:szCs w:val="24"/>
              </w:rPr>
            </w:pPr>
            <w:proofErr w:type="spellStart"/>
            <w:r w:rsidRPr="00D53F71">
              <w:rPr>
                <w:sz w:val="24"/>
                <w:szCs w:val="24"/>
              </w:rPr>
              <w:t>Консультативная</w:t>
            </w:r>
            <w:proofErr w:type="spellEnd"/>
            <w:r w:rsidRPr="00D53F71">
              <w:rPr>
                <w:spacing w:val="-8"/>
                <w:sz w:val="24"/>
                <w:szCs w:val="24"/>
              </w:rPr>
              <w:t xml:space="preserve"> </w:t>
            </w:r>
            <w:proofErr w:type="spellStart"/>
            <w:r w:rsidRPr="00D53F71">
              <w:rPr>
                <w:spacing w:val="-2"/>
                <w:sz w:val="24"/>
                <w:szCs w:val="24"/>
              </w:rPr>
              <w:t>работа</w:t>
            </w:r>
            <w:proofErr w:type="spellEnd"/>
          </w:p>
        </w:tc>
        <w:tc>
          <w:tcPr>
            <w:tcW w:w="1049"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44"/>
              <w:ind w:left="34" w:right="3"/>
              <w:rPr>
                <w:sz w:val="24"/>
                <w:szCs w:val="24"/>
              </w:rPr>
            </w:pPr>
            <w:r w:rsidRPr="00D53F71">
              <w:rPr>
                <w:spacing w:val="-10"/>
                <w:sz w:val="24"/>
                <w:szCs w:val="24"/>
              </w:rPr>
              <w:t>1</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44"/>
              <w:ind w:right="3"/>
              <w:rPr>
                <w:sz w:val="24"/>
                <w:szCs w:val="24"/>
              </w:rPr>
            </w:pPr>
            <w:r w:rsidRPr="00D53F71">
              <w:rPr>
                <w:spacing w:val="-10"/>
                <w:sz w:val="24"/>
                <w:szCs w:val="24"/>
              </w:rPr>
              <w:t>1</w:t>
            </w:r>
          </w:p>
        </w:tc>
        <w:tc>
          <w:tcPr>
            <w:tcW w:w="912"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44"/>
              <w:ind w:left="31" w:right="1"/>
              <w:rPr>
                <w:sz w:val="24"/>
                <w:szCs w:val="24"/>
              </w:rPr>
            </w:pPr>
            <w:r w:rsidRPr="00D53F71">
              <w:rPr>
                <w:spacing w:val="-10"/>
                <w:sz w:val="24"/>
                <w:szCs w:val="24"/>
              </w:rPr>
              <w:t>-</w:t>
            </w:r>
          </w:p>
        </w:tc>
        <w:tc>
          <w:tcPr>
            <w:tcW w:w="950" w:type="dxa"/>
            <w:tcBorders>
              <w:top w:val="single" w:sz="12" w:space="0" w:color="9F9F9F"/>
              <w:left w:val="double" w:sz="6" w:space="0" w:color="9F9F9F"/>
              <w:bottom w:val="single" w:sz="12" w:space="0" w:color="9F9F9F"/>
              <w:right w:val="double" w:sz="6" w:space="0" w:color="9F9F9F"/>
            </w:tcBorders>
            <w:hideMark/>
          </w:tcPr>
          <w:p w:rsidR="00D53F71" w:rsidRPr="00D53F71" w:rsidRDefault="00D53F71">
            <w:pPr>
              <w:pStyle w:val="TableParagraph"/>
              <w:spacing w:before="44"/>
              <w:ind w:left="19" w:right="5"/>
              <w:rPr>
                <w:sz w:val="24"/>
                <w:szCs w:val="24"/>
              </w:rPr>
            </w:pPr>
            <w:r w:rsidRPr="00D53F71">
              <w:rPr>
                <w:sz w:val="24"/>
                <w:szCs w:val="24"/>
              </w:rPr>
              <w:t>1 ч</w:t>
            </w:r>
            <w:r w:rsidRPr="00D53F71">
              <w:rPr>
                <w:spacing w:val="-1"/>
                <w:sz w:val="24"/>
                <w:szCs w:val="24"/>
              </w:rPr>
              <w:t xml:space="preserve"> </w:t>
            </w:r>
            <w:r w:rsidRPr="00D53F71">
              <w:rPr>
                <w:sz w:val="24"/>
                <w:szCs w:val="24"/>
              </w:rPr>
              <w:t xml:space="preserve">30 </w:t>
            </w:r>
            <w:proofErr w:type="spellStart"/>
            <w:r w:rsidRPr="00D53F71">
              <w:rPr>
                <w:spacing w:val="-5"/>
                <w:sz w:val="24"/>
                <w:szCs w:val="24"/>
              </w:rPr>
              <w:t>мин</w:t>
            </w:r>
            <w:proofErr w:type="spellEnd"/>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44"/>
              <w:ind w:right="7"/>
              <w:rPr>
                <w:sz w:val="24"/>
                <w:szCs w:val="24"/>
              </w:rPr>
            </w:pPr>
            <w:r w:rsidRPr="00D53F71">
              <w:rPr>
                <w:spacing w:val="-10"/>
                <w:sz w:val="24"/>
                <w:szCs w:val="24"/>
              </w:rPr>
              <w:t>1</w:t>
            </w:r>
          </w:p>
        </w:tc>
        <w:tc>
          <w:tcPr>
            <w:tcW w:w="880" w:type="dxa"/>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before="44"/>
              <w:ind w:left="24" w:right="2"/>
              <w:rPr>
                <w:sz w:val="24"/>
                <w:szCs w:val="24"/>
              </w:rPr>
            </w:pPr>
            <w:r w:rsidRPr="00D53F71">
              <w:rPr>
                <w:sz w:val="24"/>
                <w:szCs w:val="24"/>
              </w:rPr>
              <w:t>4 ч</w:t>
            </w:r>
            <w:r w:rsidRPr="00D53F71">
              <w:rPr>
                <w:spacing w:val="-1"/>
                <w:sz w:val="24"/>
                <w:szCs w:val="24"/>
              </w:rPr>
              <w:t xml:space="preserve"> </w:t>
            </w:r>
            <w:r w:rsidRPr="00D53F71">
              <w:rPr>
                <w:sz w:val="24"/>
                <w:szCs w:val="24"/>
              </w:rPr>
              <w:t xml:space="preserve">30 </w:t>
            </w:r>
            <w:proofErr w:type="spellStart"/>
            <w:r w:rsidRPr="00D53F71">
              <w:rPr>
                <w:spacing w:val="-5"/>
                <w:sz w:val="24"/>
                <w:szCs w:val="24"/>
              </w:rPr>
              <w:t>мин</w:t>
            </w:r>
            <w:proofErr w:type="spellEnd"/>
          </w:p>
        </w:tc>
      </w:tr>
      <w:tr w:rsidR="00D53F71" w:rsidRPr="00D53F71" w:rsidTr="00D53F71">
        <w:trPr>
          <w:trHeight w:val="392"/>
        </w:trPr>
        <w:tc>
          <w:tcPr>
            <w:tcW w:w="4426" w:type="dxa"/>
            <w:tcBorders>
              <w:top w:val="single" w:sz="12" w:space="0" w:color="9F9F9F"/>
              <w:left w:val="single" w:sz="12" w:space="0" w:color="EFEFEF"/>
              <w:bottom w:val="single" w:sz="12" w:space="0" w:color="9F9F9F"/>
              <w:right w:val="single" w:sz="12" w:space="0" w:color="9F9F9F"/>
            </w:tcBorders>
            <w:hideMark/>
          </w:tcPr>
          <w:p w:rsidR="00D53F71" w:rsidRPr="00D53F71" w:rsidRDefault="00D53F71">
            <w:pPr>
              <w:pStyle w:val="TableParagraph"/>
              <w:spacing w:before="56"/>
              <w:ind w:left="10"/>
              <w:jc w:val="left"/>
              <w:rPr>
                <w:sz w:val="24"/>
                <w:szCs w:val="24"/>
              </w:rPr>
            </w:pPr>
            <w:proofErr w:type="spellStart"/>
            <w:r w:rsidRPr="00D53F71">
              <w:rPr>
                <w:sz w:val="24"/>
                <w:szCs w:val="24"/>
              </w:rPr>
              <w:lastRenderedPageBreak/>
              <w:t>Коррекционно-развивающая</w:t>
            </w:r>
            <w:proofErr w:type="spellEnd"/>
            <w:r w:rsidRPr="00D53F71">
              <w:rPr>
                <w:spacing w:val="-10"/>
                <w:sz w:val="24"/>
                <w:szCs w:val="24"/>
              </w:rPr>
              <w:t xml:space="preserve"> </w:t>
            </w:r>
            <w:proofErr w:type="spellStart"/>
            <w:r w:rsidRPr="00D53F71">
              <w:rPr>
                <w:spacing w:val="-2"/>
                <w:sz w:val="24"/>
                <w:szCs w:val="24"/>
              </w:rPr>
              <w:t>работа</w:t>
            </w:r>
            <w:proofErr w:type="spellEnd"/>
          </w:p>
        </w:tc>
        <w:tc>
          <w:tcPr>
            <w:tcW w:w="1049"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56"/>
              <w:ind w:left="34" w:right="3"/>
              <w:rPr>
                <w:sz w:val="24"/>
                <w:szCs w:val="24"/>
              </w:rPr>
            </w:pPr>
            <w:r w:rsidRPr="00D53F71">
              <w:rPr>
                <w:spacing w:val="-10"/>
                <w:sz w:val="24"/>
                <w:szCs w:val="24"/>
              </w:rPr>
              <w:t>1</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56"/>
              <w:ind w:right="3"/>
              <w:rPr>
                <w:sz w:val="24"/>
                <w:szCs w:val="24"/>
              </w:rPr>
            </w:pPr>
            <w:r w:rsidRPr="00D53F71">
              <w:rPr>
                <w:spacing w:val="-10"/>
                <w:sz w:val="24"/>
                <w:szCs w:val="24"/>
              </w:rPr>
              <w:t>1</w:t>
            </w:r>
          </w:p>
        </w:tc>
        <w:tc>
          <w:tcPr>
            <w:tcW w:w="912"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56"/>
              <w:ind w:left="31" w:right="1"/>
              <w:rPr>
                <w:sz w:val="24"/>
                <w:szCs w:val="24"/>
              </w:rPr>
            </w:pPr>
            <w:r w:rsidRPr="00D53F71">
              <w:rPr>
                <w:spacing w:val="-10"/>
                <w:sz w:val="24"/>
                <w:szCs w:val="24"/>
              </w:rPr>
              <w:t>-</w:t>
            </w:r>
          </w:p>
        </w:tc>
        <w:tc>
          <w:tcPr>
            <w:tcW w:w="950" w:type="dxa"/>
            <w:tcBorders>
              <w:top w:val="single" w:sz="12" w:space="0" w:color="9F9F9F"/>
              <w:left w:val="double" w:sz="6" w:space="0" w:color="9F9F9F"/>
              <w:bottom w:val="single" w:sz="12" w:space="0" w:color="9F9F9F"/>
              <w:right w:val="double" w:sz="6" w:space="0" w:color="9F9F9F"/>
            </w:tcBorders>
            <w:hideMark/>
          </w:tcPr>
          <w:p w:rsidR="00D53F71" w:rsidRPr="00D53F71" w:rsidRDefault="00D53F71">
            <w:pPr>
              <w:pStyle w:val="TableParagraph"/>
              <w:spacing w:before="56"/>
              <w:ind w:left="19"/>
              <w:rPr>
                <w:sz w:val="24"/>
                <w:szCs w:val="24"/>
              </w:rPr>
            </w:pPr>
            <w:r w:rsidRPr="00D53F71">
              <w:rPr>
                <w:spacing w:val="-10"/>
                <w:sz w:val="24"/>
                <w:szCs w:val="24"/>
              </w:rPr>
              <w:t>-</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56"/>
              <w:ind w:right="7"/>
              <w:rPr>
                <w:sz w:val="24"/>
                <w:szCs w:val="24"/>
              </w:rPr>
            </w:pPr>
            <w:r w:rsidRPr="00D53F71">
              <w:rPr>
                <w:spacing w:val="-10"/>
                <w:sz w:val="24"/>
                <w:szCs w:val="24"/>
              </w:rPr>
              <w:t>1</w:t>
            </w:r>
          </w:p>
        </w:tc>
        <w:tc>
          <w:tcPr>
            <w:tcW w:w="880" w:type="dxa"/>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before="56"/>
              <w:ind w:left="24"/>
              <w:rPr>
                <w:sz w:val="24"/>
                <w:szCs w:val="24"/>
              </w:rPr>
            </w:pPr>
            <w:r w:rsidRPr="00D53F71">
              <w:rPr>
                <w:spacing w:val="-10"/>
                <w:sz w:val="24"/>
                <w:szCs w:val="24"/>
              </w:rPr>
              <w:t>3</w:t>
            </w:r>
          </w:p>
        </w:tc>
      </w:tr>
      <w:tr w:rsidR="00D53F71" w:rsidRPr="00D53F71" w:rsidTr="00D53F71">
        <w:trPr>
          <w:trHeight w:val="385"/>
        </w:trPr>
        <w:tc>
          <w:tcPr>
            <w:tcW w:w="4426" w:type="dxa"/>
            <w:tcBorders>
              <w:top w:val="single" w:sz="12" w:space="0" w:color="9F9F9F"/>
              <w:left w:val="single" w:sz="12" w:space="0" w:color="EFEFEF"/>
              <w:bottom w:val="single" w:sz="12" w:space="0" w:color="9F9F9F"/>
              <w:right w:val="single" w:sz="12" w:space="0" w:color="9F9F9F"/>
            </w:tcBorders>
            <w:hideMark/>
          </w:tcPr>
          <w:p w:rsidR="00D53F71" w:rsidRPr="00D53F71" w:rsidRDefault="00D53F71">
            <w:pPr>
              <w:pStyle w:val="TableParagraph"/>
              <w:spacing w:before="51"/>
              <w:ind w:left="10"/>
              <w:jc w:val="left"/>
              <w:rPr>
                <w:sz w:val="24"/>
                <w:szCs w:val="24"/>
              </w:rPr>
            </w:pPr>
            <w:proofErr w:type="spellStart"/>
            <w:r w:rsidRPr="00D53F71">
              <w:rPr>
                <w:sz w:val="24"/>
                <w:szCs w:val="24"/>
              </w:rPr>
              <w:t>Экспертная</w:t>
            </w:r>
            <w:proofErr w:type="spellEnd"/>
            <w:r w:rsidRPr="00D53F71">
              <w:rPr>
                <w:spacing w:val="-4"/>
                <w:sz w:val="24"/>
                <w:szCs w:val="24"/>
              </w:rPr>
              <w:t xml:space="preserve"> </w:t>
            </w:r>
            <w:proofErr w:type="spellStart"/>
            <w:r w:rsidRPr="00D53F71">
              <w:rPr>
                <w:spacing w:val="-2"/>
                <w:sz w:val="24"/>
                <w:szCs w:val="24"/>
              </w:rPr>
              <w:t>работа</w:t>
            </w:r>
            <w:proofErr w:type="spellEnd"/>
          </w:p>
        </w:tc>
        <w:tc>
          <w:tcPr>
            <w:tcW w:w="1049"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51"/>
              <w:ind w:left="34"/>
              <w:rPr>
                <w:sz w:val="24"/>
                <w:szCs w:val="24"/>
              </w:rPr>
            </w:pPr>
            <w:r w:rsidRPr="00D53F71">
              <w:rPr>
                <w:spacing w:val="-10"/>
                <w:sz w:val="24"/>
                <w:szCs w:val="24"/>
              </w:rPr>
              <w:t>-</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51"/>
              <w:ind w:right="3"/>
              <w:rPr>
                <w:sz w:val="24"/>
                <w:szCs w:val="24"/>
              </w:rPr>
            </w:pPr>
            <w:r w:rsidRPr="00D53F71">
              <w:rPr>
                <w:spacing w:val="-10"/>
                <w:sz w:val="24"/>
                <w:szCs w:val="24"/>
              </w:rPr>
              <w:t>1</w:t>
            </w:r>
          </w:p>
        </w:tc>
        <w:tc>
          <w:tcPr>
            <w:tcW w:w="912"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51"/>
              <w:ind w:left="31" w:right="1"/>
              <w:rPr>
                <w:sz w:val="24"/>
                <w:szCs w:val="24"/>
              </w:rPr>
            </w:pPr>
            <w:r w:rsidRPr="00D53F71">
              <w:rPr>
                <w:spacing w:val="-10"/>
                <w:sz w:val="24"/>
                <w:szCs w:val="24"/>
              </w:rPr>
              <w:t>-</w:t>
            </w:r>
          </w:p>
        </w:tc>
        <w:tc>
          <w:tcPr>
            <w:tcW w:w="950" w:type="dxa"/>
            <w:tcBorders>
              <w:top w:val="single" w:sz="12" w:space="0" w:color="9F9F9F"/>
              <w:left w:val="double" w:sz="6" w:space="0" w:color="9F9F9F"/>
              <w:bottom w:val="single" w:sz="12" w:space="0" w:color="9F9F9F"/>
              <w:right w:val="double" w:sz="6" w:space="0" w:color="9F9F9F"/>
            </w:tcBorders>
            <w:hideMark/>
          </w:tcPr>
          <w:p w:rsidR="00D53F71" w:rsidRPr="00D53F71" w:rsidRDefault="00D53F71">
            <w:pPr>
              <w:pStyle w:val="TableParagraph"/>
              <w:spacing w:before="51"/>
              <w:ind w:left="19"/>
              <w:rPr>
                <w:sz w:val="24"/>
                <w:szCs w:val="24"/>
              </w:rPr>
            </w:pPr>
            <w:r w:rsidRPr="00D53F71">
              <w:rPr>
                <w:spacing w:val="-10"/>
                <w:sz w:val="24"/>
                <w:szCs w:val="24"/>
              </w:rPr>
              <w:t>-</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51"/>
              <w:ind w:right="7"/>
              <w:rPr>
                <w:sz w:val="24"/>
                <w:szCs w:val="24"/>
              </w:rPr>
            </w:pPr>
            <w:r w:rsidRPr="00D53F71">
              <w:rPr>
                <w:spacing w:val="-10"/>
                <w:sz w:val="24"/>
                <w:szCs w:val="24"/>
              </w:rPr>
              <w:t>1</w:t>
            </w:r>
          </w:p>
        </w:tc>
        <w:tc>
          <w:tcPr>
            <w:tcW w:w="880" w:type="dxa"/>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before="51"/>
              <w:ind w:left="24"/>
              <w:rPr>
                <w:sz w:val="24"/>
                <w:szCs w:val="24"/>
              </w:rPr>
            </w:pPr>
            <w:r w:rsidRPr="00D53F71">
              <w:rPr>
                <w:spacing w:val="-10"/>
                <w:sz w:val="24"/>
                <w:szCs w:val="24"/>
              </w:rPr>
              <w:t>2</w:t>
            </w:r>
          </w:p>
        </w:tc>
      </w:tr>
      <w:tr w:rsidR="00D53F71" w:rsidRPr="00D53F71" w:rsidTr="00D53F71">
        <w:trPr>
          <w:trHeight w:val="389"/>
        </w:trPr>
        <w:tc>
          <w:tcPr>
            <w:tcW w:w="4426" w:type="dxa"/>
            <w:tcBorders>
              <w:top w:val="single" w:sz="12" w:space="0" w:color="9F9F9F"/>
              <w:left w:val="single" w:sz="12" w:space="0" w:color="EFEFEF"/>
              <w:bottom w:val="single" w:sz="12" w:space="0" w:color="9F9F9F"/>
              <w:right w:val="single" w:sz="12" w:space="0" w:color="9F9F9F"/>
            </w:tcBorders>
            <w:hideMark/>
          </w:tcPr>
          <w:p w:rsidR="00D53F71" w:rsidRPr="00D53F71" w:rsidRDefault="00D53F71">
            <w:pPr>
              <w:pStyle w:val="TableParagraph"/>
              <w:spacing w:before="53"/>
              <w:ind w:left="10"/>
              <w:jc w:val="left"/>
              <w:rPr>
                <w:sz w:val="24"/>
                <w:szCs w:val="24"/>
              </w:rPr>
            </w:pPr>
            <w:proofErr w:type="spellStart"/>
            <w:r w:rsidRPr="00D53F71">
              <w:rPr>
                <w:sz w:val="24"/>
                <w:szCs w:val="24"/>
              </w:rPr>
              <w:t>Профилактическая</w:t>
            </w:r>
            <w:proofErr w:type="spellEnd"/>
            <w:r w:rsidRPr="00D53F71">
              <w:rPr>
                <w:spacing w:val="-8"/>
                <w:sz w:val="24"/>
                <w:szCs w:val="24"/>
              </w:rPr>
              <w:t xml:space="preserve"> </w:t>
            </w:r>
            <w:proofErr w:type="spellStart"/>
            <w:r w:rsidRPr="00D53F71">
              <w:rPr>
                <w:spacing w:val="-2"/>
                <w:sz w:val="24"/>
                <w:szCs w:val="24"/>
              </w:rPr>
              <w:t>работа</w:t>
            </w:r>
            <w:proofErr w:type="spellEnd"/>
          </w:p>
        </w:tc>
        <w:tc>
          <w:tcPr>
            <w:tcW w:w="1049"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53"/>
              <w:ind w:left="34" w:right="3"/>
              <w:rPr>
                <w:sz w:val="24"/>
                <w:szCs w:val="24"/>
              </w:rPr>
            </w:pPr>
            <w:r w:rsidRPr="00D53F71">
              <w:rPr>
                <w:spacing w:val="-10"/>
                <w:sz w:val="24"/>
                <w:szCs w:val="24"/>
              </w:rPr>
              <w:t>1</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53"/>
              <w:rPr>
                <w:sz w:val="24"/>
                <w:szCs w:val="24"/>
              </w:rPr>
            </w:pPr>
            <w:r w:rsidRPr="00D53F71">
              <w:rPr>
                <w:spacing w:val="-10"/>
                <w:sz w:val="24"/>
                <w:szCs w:val="24"/>
              </w:rPr>
              <w:t>-</w:t>
            </w:r>
          </w:p>
        </w:tc>
        <w:tc>
          <w:tcPr>
            <w:tcW w:w="912"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53"/>
              <w:ind w:left="31"/>
              <w:rPr>
                <w:sz w:val="24"/>
                <w:szCs w:val="24"/>
              </w:rPr>
            </w:pPr>
            <w:r w:rsidRPr="00D53F71">
              <w:rPr>
                <w:spacing w:val="-10"/>
                <w:sz w:val="24"/>
                <w:szCs w:val="24"/>
              </w:rPr>
              <w:t>1</w:t>
            </w:r>
          </w:p>
        </w:tc>
        <w:tc>
          <w:tcPr>
            <w:tcW w:w="950" w:type="dxa"/>
            <w:tcBorders>
              <w:top w:val="single" w:sz="12" w:space="0" w:color="9F9F9F"/>
              <w:left w:val="double" w:sz="6" w:space="0" w:color="9F9F9F"/>
              <w:bottom w:val="single" w:sz="12" w:space="0" w:color="9F9F9F"/>
              <w:right w:val="double" w:sz="6" w:space="0" w:color="9F9F9F"/>
            </w:tcBorders>
            <w:hideMark/>
          </w:tcPr>
          <w:p w:rsidR="00D53F71" w:rsidRPr="00D53F71" w:rsidRDefault="00D53F71">
            <w:pPr>
              <w:pStyle w:val="TableParagraph"/>
              <w:spacing w:before="53"/>
              <w:ind w:left="19" w:right="3"/>
              <w:rPr>
                <w:sz w:val="24"/>
                <w:szCs w:val="24"/>
              </w:rPr>
            </w:pPr>
            <w:r w:rsidRPr="00D53F71">
              <w:rPr>
                <w:spacing w:val="-10"/>
                <w:sz w:val="24"/>
                <w:szCs w:val="24"/>
              </w:rPr>
              <w:t>1</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53"/>
              <w:ind w:right="4"/>
              <w:rPr>
                <w:sz w:val="24"/>
                <w:szCs w:val="24"/>
              </w:rPr>
            </w:pPr>
            <w:r w:rsidRPr="00D53F71">
              <w:rPr>
                <w:spacing w:val="-10"/>
                <w:sz w:val="24"/>
                <w:szCs w:val="24"/>
              </w:rPr>
              <w:t>-</w:t>
            </w:r>
          </w:p>
        </w:tc>
        <w:tc>
          <w:tcPr>
            <w:tcW w:w="880" w:type="dxa"/>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before="53"/>
              <w:ind w:left="24"/>
              <w:rPr>
                <w:sz w:val="24"/>
                <w:szCs w:val="24"/>
              </w:rPr>
            </w:pPr>
            <w:r w:rsidRPr="00D53F71">
              <w:rPr>
                <w:spacing w:val="-10"/>
                <w:sz w:val="24"/>
                <w:szCs w:val="24"/>
              </w:rPr>
              <w:t>3</w:t>
            </w:r>
          </w:p>
        </w:tc>
      </w:tr>
      <w:tr w:rsidR="00D53F71" w:rsidRPr="00D53F71" w:rsidTr="00D53F71">
        <w:trPr>
          <w:trHeight w:val="540"/>
        </w:trPr>
        <w:tc>
          <w:tcPr>
            <w:tcW w:w="4426" w:type="dxa"/>
            <w:tcBorders>
              <w:top w:val="single" w:sz="12" w:space="0" w:color="9F9F9F"/>
              <w:left w:val="single" w:sz="12" w:space="0" w:color="EFEFEF"/>
              <w:bottom w:val="single" w:sz="12" w:space="0" w:color="9F9F9F"/>
              <w:right w:val="single" w:sz="12" w:space="0" w:color="9F9F9F"/>
            </w:tcBorders>
            <w:hideMark/>
          </w:tcPr>
          <w:p w:rsidR="00D53F71" w:rsidRPr="00D53F71" w:rsidRDefault="00D53F71">
            <w:pPr>
              <w:pStyle w:val="TableParagraph"/>
              <w:spacing w:before="130"/>
              <w:ind w:left="10"/>
              <w:jc w:val="left"/>
              <w:rPr>
                <w:sz w:val="24"/>
                <w:szCs w:val="24"/>
              </w:rPr>
            </w:pPr>
            <w:proofErr w:type="spellStart"/>
            <w:r w:rsidRPr="00D53F71">
              <w:rPr>
                <w:sz w:val="24"/>
                <w:szCs w:val="24"/>
              </w:rPr>
              <w:t>Просветительская</w:t>
            </w:r>
            <w:proofErr w:type="spellEnd"/>
            <w:r w:rsidRPr="00D53F71">
              <w:rPr>
                <w:spacing w:val="-8"/>
                <w:sz w:val="24"/>
                <w:szCs w:val="24"/>
              </w:rPr>
              <w:t xml:space="preserve"> </w:t>
            </w:r>
            <w:proofErr w:type="spellStart"/>
            <w:r w:rsidRPr="00D53F71">
              <w:rPr>
                <w:spacing w:val="-2"/>
                <w:sz w:val="24"/>
                <w:szCs w:val="24"/>
              </w:rPr>
              <w:t>работа</w:t>
            </w:r>
            <w:proofErr w:type="spellEnd"/>
          </w:p>
        </w:tc>
        <w:tc>
          <w:tcPr>
            <w:tcW w:w="1049"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130"/>
              <w:ind w:left="34"/>
              <w:rPr>
                <w:sz w:val="24"/>
                <w:szCs w:val="24"/>
              </w:rPr>
            </w:pPr>
            <w:r w:rsidRPr="00D53F71">
              <w:rPr>
                <w:sz w:val="24"/>
                <w:szCs w:val="24"/>
              </w:rPr>
              <w:t xml:space="preserve">30 </w:t>
            </w:r>
            <w:proofErr w:type="spellStart"/>
            <w:r w:rsidRPr="00D53F71">
              <w:rPr>
                <w:spacing w:val="-5"/>
                <w:sz w:val="24"/>
                <w:szCs w:val="24"/>
              </w:rPr>
              <w:t>мин</w:t>
            </w:r>
            <w:proofErr w:type="spellEnd"/>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130"/>
              <w:rPr>
                <w:sz w:val="24"/>
                <w:szCs w:val="24"/>
              </w:rPr>
            </w:pPr>
            <w:r w:rsidRPr="00D53F71">
              <w:rPr>
                <w:spacing w:val="-10"/>
                <w:sz w:val="24"/>
                <w:szCs w:val="24"/>
              </w:rPr>
              <w:t>-</w:t>
            </w:r>
          </w:p>
        </w:tc>
        <w:tc>
          <w:tcPr>
            <w:tcW w:w="912"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130"/>
              <w:ind w:left="31" w:right="1"/>
              <w:rPr>
                <w:sz w:val="24"/>
                <w:szCs w:val="24"/>
              </w:rPr>
            </w:pPr>
            <w:r w:rsidRPr="00D53F71">
              <w:rPr>
                <w:spacing w:val="-10"/>
                <w:sz w:val="24"/>
                <w:szCs w:val="24"/>
              </w:rPr>
              <w:t>-</w:t>
            </w:r>
          </w:p>
        </w:tc>
        <w:tc>
          <w:tcPr>
            <w:tcW w:w="950" w:type="dxa"/>
            <w:tcBorders>
              <w:top w:val="single" w:sz="12" w:space="0" w:color="9F9F9F"/>
              <w:left w:val="double" w:sz="6" w:space="0" w:color="9F9F9F"/>
              <w:bottom w:val="single" w:sz="12" w:space="0" w:color="9F9F9F"/>
              <w:right w:val="double" w:sz="6" w:space="0" w:color="9F9F9F"/>
            </w:tcBorders>
            <w:hideMark/>
          </w:tcPr>
          <w:p w:rsidR="00D53F71" w:rsidRPr="00D53F71" w:rsidRDefault="00D53F71">
            <w:pPr>
              <w:pStyle w:val="TableParagraph"/>
              <w:spacing w:before="130"/>
              <w:ind w:left="19" w:right="3"/>
              <w:rPr>
                <w:sz w:val="24"/>
                <w:szCs w:val="24"/>
              </w:rPr>
            </w:pPr>
            <w:r w:rsidRPr="00D53F71">
              <w:rPr>
                <w:spacing w:val="-10"/>
                <w:sz w:val="24"/>
                <w:szCs w:val="24"/>
              </w:rPr>
              <w:t>1</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130"/>
              <w:ind w:right="4"/>
              <w:rPr>
                <w:sz w:val="24"/>
                <w:szCs w:val="24"/>
              </w:rPr>
            </w:pPr>
            <w:r w:rsidRPr="00D53F71">
              <w:rPr>
                <w:spacing w:val="-10"/>
                <w:sz w:val="24"/>
                <w:szCs w:val="24"/>
              </w:rPr>
              <w:t>-</w:t>
            </w:r>
          </w:p>
        </w:tc>
        <w:tc>
          <w:tcPr>
            <w:tcW w:w="880" w:type="dxa"/>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before="130"/>
              <w:ind w:left="24" w:right="2"/>
              <w:rPr>
                <w:sz w:val="24"/>
                <w:szCs w:val="24"/>
              </w:rPr>
            </w:pPr>
            <w:r w:rsidRPr="00D53F71">
              <w:rPr>
                <w:sz w:val="24"/>
                <w:szCs w:val="24"/>
              </w:rPr>
              <w:t>1 ч</w:t>
            </w:r>
            <w:r w:rsidRPr="00D53F71">
              <w:rPr>
                <w:spacing w:val="-1"/>
                <w:sz w:val="24"/>
                <w:szCs w:val="24"/>
              </w:rPr>
              <w:t xml:space="preserve"> </w:t>
            </w:r>
            <w:r w:rsidRPr="00D53F71">
              <w:rPr>
                <w:sz w:val="24"/>
                <w:szCs w:val="24"/>
              </w:rPr>
              <w:t xml:space="preserve">30 </w:t>
            </w:r>
            <w:proofErr w:type="spellStart"/>
            <w:r w:rsidRPr="00D53F71">
              <w:rPr>
                <w:spacing w:val="-5"/>
                <w:sz w:val="24"/>
                <w:szCs w:val="24"/>
              </w:rPr>
              <w:t>мин</w:t>
            </w:r>
            <w:proofErr w:type="spellEnd"/>
          </w:p>
        </w:tc>
      </w:tr>
      <w:tr w:rsidR="00D53F71" w:rsidRPr="00D53F71" w:rsidTr="00D53F71">
        <w:trPr>
          <w:trHeight w:val="361"/>
        </w:trPr>
        <w:tc>
          <w:tcPr>
            <w:tcW w:w="4426" w:type="dxa"/>
            <w:tcBorders>
              <w:top w:val="single" w:sz="12" w:space="0" w:color="9F9F9F"/>
              <w:left w:val="single" w:sz="12" w:space="0" w:color="EFEFEF"/>
              <w:bottom w:val="single" w:sz="12" w:space="0" w:color="9F9F9F"/>
              <w:right w:val="single" w:sz="12" w:space="0" w:color="9F9F9F"/>
            </w:tcBorders>
            <w:hideMark/>
          </w:tcPr>
          <w:p w:rsidR="00D53F71" w:rsidRPr="00D53F71" w:rsidRDefault="00D53F71">
            <w:pPr>
              <w:pStyle w:val="TableParagraph"/>
              <w:spacing w:before="39"/>
              <w:ind w:left="10"/>
              <w:jc w:val="left"/>
              <w:rPr>
                <w:sz w:val="24"/>
                <w:szCs w:val="24"/>
              </w:rPr>
            </w:pPr>
            <w:proofErr w:type="spellStart"/>
            <w:r w:rsidRPr="00D53F71">
              <w:rPr>
                <w:sz w:val="24"/>
                <w:szCs w:val="24"/>
              </w:rPr>
              <w:t>Организационно-методическая</w:t>
            </w:r>
            <w:proofErr w:type="spellEnd"/>
            <w:r w:rsidRPr="00D53F71">
              <w:rPr>
                <w:spacing w:val="-15"/>
                <w:sz w:val="24"/>
                <w:szCs w:val="24"/>
              </w:rPr>
              <w:t xml:space="preserve"> </w:t>
            </w:r>
            <w:proofErr w:type="spellStart"/>
            <w:r w:rsidRPr="00D53F71">
              <w:rPr>
                <w:spacing w:val="-2"/>
                <w:sz w:val="24"/>
                <w:szCs w:val="24"/>
              </w:rPr>
              <w:t>работа</w:t>
            </w:r>
            <w:proofErr w:type="spellEnd"/>
          </w:p>
        </w:tc>
        <w:tc>
          <w:tcPr>
            <w:tcW w:w="1049"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39"/>
              <w:ind w:left="34" w:right="3"/>
              <w:rPr>
                <w:sz w:val="24"/>
                <w:szCs w:val="24"/>
              </w:rPr>
            </w:pPr>
            <w:r w:rsidRPr="00D53F71">
              <w:rPr>
                <w:spacing w:val="-10"/>
                <w:sz w:val="24"/>
                <w:szCs w:val="24"/>
              </w:rPr>
              <w:t>3</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39"/>
              <w:ind w:right="3"/>
              <w:rPr>
                <w:sz w:val="24"/>
                <w:szCs w:val="24"/>
              </w:rPr>
            </w:pPr>
            <w:r w:rsidRPr="00D53F71">
              <w:rPr>
                <w:spacing w:val="-10"/>
                <w:sz w:val="24"/>
                <w:szCs w:val="24"/>
              </w:rPr>
              <w:t>3</w:t>
            </w:r>
          </w:p>
        </w:tc>
        <w:tc>
          <w:tcPr>
            <w:tcW w:w="912" w:type="dxa"/>
            <w:tcBorders>
              <w:top w:val="single" w:sz="12" w:space="0" w:color="9F9F9F"/>
              <w:left w:val="single" w:sz="12" w:space="0" w:color="9F9F9F"/>
              <w:bottom w:val="single" w:sz="12" w:space="0" w:color="9F9F9F"/>
              <w:right w:val="double" w:sz="6" w:space="0" w:color="9F9F9F"/>
            </w:tcBorders>
            <w:hideMark/>
          </w:tcPr>
          <w:p w:rsidR="00D53F71" w:rsidRPr="00D53F71" w:rsidRDefault="00D53F71">
            <w:pPr>
              <w:pStyle w:val="TableParagraph"/>
              <w:spacing w:before="39"/>
              <w:ind w:left="31"/>
              <w:rPr>
                <w:sz w:val="24"/>
                <w:szCs w:val="24"/>
              </w:rPr>
            </w:pPr>
            <w:r w:rsidRPr="00D53F71">
              <w:rPr>
                <w:spacing w:val="-10"/>
                <w:sz w:val="24"/>
                <w:szCs w:val="24"/>
              </w:rPr>
              <w:t>6</w:t>
            </w:r>
          </w:p>
        </w:tc>
        <w:tc>
          <w:tcPr>
            <w:tcW w:w="950" w:type="dxa"/>
            <w:tcBorders>
              <w:top w:val="single" w:sz="12" w:space="0" w:color="9F9F9F"/>
              <w:left w:val="double" w:sz="6" w:space="0" w:color="9F9F9F"/>
              <w:bottom w:val="single" w:sz="12" w:space="0" w:color="9F9F9F"/>
              <w:right w:val="double" w:sz="6" w:space="0" w:color="9F9F9F"/>
            </w:tcBorders>
            <w:hideMark/>
          </w:tcPr>
          <w:p w:rsidR="00D53F71" w:rsidRPr="00D53F71" w:rsidRDefault="00D53F71">
            <w:pPr>
              <w:pStyle w:val="TableParagraph"/>
              <w:spacing w:before="39"/>
              <w:ind w:left="19" w:right="3"/>
              <w:rPr>
                <w:sz w:val="24"/>
                <w:szCs w:val="24"/>
              </w:rPr>
            </w:pPr>
            <w:r w:rsidRPr="00D53F71">
              <w:rPr>
                <w:spacing w:val="-10"/>
                <w:sz w:val="24"/>
                <w:szCs w:val="24"/>
              </w:rPr>
              <w:t>3</w:t>
            </w:r>
          </w:p>
        </w:tc>
        <w:tc>
          <w:tcPr>
            <w:tcW w:w="949" w:type="dxa"/>
            <w:tcBorders>
              <w:top w:val="single" w:sz="12" w:space="0" w:color="9F9F9F"/>
              <w:left w:val="double" w:sz="6" w:space="0" w:color="9F9F9F"/>
              <w:bottom w:val="single" w:sz="12" w:space="0" w:color="9F9F9F"/>
              <w:right w:val="single" w:sz="12" w:space="0" w:color="9F9F9F"/>
            </w:tcBorders>
            <w:hideMark/>
          </w:tcPr>
          <w:p w:rsidR="00D53F71" w:rsidRPr="00D53F71" w:rsidRDefault="00D53F71">
            <w:pPr>
              <w:pStyle w:val="TableParagraph"/>
              <w:spacing w:before="39"/>
              <w:ind w:right="7"/>
              <w:rPr>
                <w:sz w:val="24"/>
                <w:szCs w:val="24"/>
              </w:rPr>
            </w:pPr>
            <w:r w:rsidRPr="00D53F71">
              <w:rPr>
                <w:spacing w:val="-10"/>
                <w:sz w:val="24"/>
                <w:szCs w:val="24"/>
              </w:rPr>
              <w:t>3</w:t>
            </w:r>
          </w:p>
        </w:tc>
        <w:tc>
          <w:tcPr>
            <w:tcW w:w="880" w:type="dxa"/>
            <w:tcBorders>
              <w:top w:val="single" w:sz="12" w:space="0" w:color="9F9F9F"/>
              <w:left w:val="single" w:sz="12" w:space="0" w:color="9F9F9F"/>
              <w:bottom w:val="single" w:sz="12" w:space="0" w:color="9F9F9F"/>
              <w:right w:val="single" w:sz="12" w:space="0" w:color="9F9F9F"/>
            </w:tcBorders>
            <w:hideMark/>
          </w:tcPr>
          <w:p w:rsidR="00D53F71" w:rsidRPr="00D53F71" w:rsidRDefault="00D53F71">
            <w:pPr>
              <w:pStyle w:val="TableParagraph"/>
              <w:spacing w:before="39"/>
              <w:ind w:left="24"/>
              <w:rPr>
                <w:sz w:val="24"/>
                <w:szCs w:val="24"/>
              </w:rPr>
            </w:pPr>
            <w:r w:rsidRPr="00D53F71">
              <w:rPr>
                <w:spacing w:val="-5"/>
                <w:sz w:val="24"/>
                <w:szCs w:val="24"/>
              </w:rPr>
              <w:t>18</w:t>
            </w:r>
          </w:p>
        </w:tc>
      </w:tr>
      <w:tr w:rsidR="00D53F71" w:rsidRPr="00D53F71" w:rsidTr="00D53F71">
        <w:trPr>
          <w:trHeight w:val="531"/>
        </w:trPr>
        <w:tc>
          <w:tcPr>
            <w:tcW w:w="4426" w:type="dxa"/>
            <w:tcBorders>
              <w:top w:val="single" w:sz="12" w:space="0" w:color="9F9F9F"/>
              <w:left w:val="single" w:sz="12" w:space="0" w:color="EFEFEF"/>
              <w:bottom w:val="double" w:sz="6" w:space="0" w:color="9F9F9F"/>
              <w:right w:val="single" w:sz="12" w:space="0" w:color="9F9F9F"/>
            </w:tcBorders>
            <w:hideMark/>
          </w:tcPr>
          <w:p w:rsidR="00D53F71" w:rsidRPr="00D53F71" w:rsidRDefault="00D53F71">
            <w:pPr>
              <w:pStyle w:val="TableParagraph"/>
              <w:spacing w:before="131"/>
              <w:ind w:left="10"/>
              <w:jc w:val="left"/>
              <w:rPr>
                <w:sz w:val="24"/>
                <w:szCs w:val="24"/>
              </w:rPr>
            </w:pPr>
            <w:r w:rsidRPr="00D53F71">
              <w:rPr>
                <w:spacing w:val="-2"/>
                <w:sz w:val="24"/>
                <w:szCs w:val="24"/>
              </w:rPr>
              <w:t>ИТОГО:</w:t>
            </w:r>
          </w:p>
        </w:tc>
        <w:tc>
          <w:tcPr>
            <w:tcW w:w="1049" w:type="dxa"/>
            <w:tcBorders>
              <w:top w:val="single" w:sz="12" w:space="0" w:color="9F9F9F"/>
              <w:left w:val="single" w:sz="12" w:space="0" w:color="9F9F9F"/>
              <w:bottom w:val="double" w:sz="6" w:space="0" w:color="9F9F9F"/>
              <w:right w:val="double" w:sz="6" w:space="0" w:color="9F9F9F"/>
            </w:tcBorders>
            <w:hideMark/>
          </w:tcPr>
          <w:p w:rsidR="00D53F71" w:rsidRPr="00D53F71" w:rsidRDefault="00D53F71">
            <w:pPr>
              <w:pStyle w:val="TableParagraph"/>
              <w:spacing w:before="131"/>
              <w:ind w:left="29"/>
              <w:rPr>
                <w:sz w:val="24"/>
                <w:szCs w:val="24"/>
              </w:rPr>
            </w:pPr>
            <w:r w:rsidRPr="00D53F71">
              <w:rPr>
                <w:sz w:val="24"/>
                <w:szCs w:val="24"/>
              </w:rPr>
              <w:t>7 ч</w:t>
            </w:r>
            <w:r w:rsidRPr="00D53F71">
              <w:rPr>
                <w:spacing w:val="-1"/>
                <w:sz w:val="24"/>
                <w:szCs w:val="24"/>
              </w:rPr>
              <w:t xml:space="preserve"> </w:t>
            </w:r>
            <w:r w:rsidRPr="00D53F71">
              <w:rPr>
                <w:sz w:val="24"/>
                <w:szCs w:val="24"/>
              </w:rPr>
              <w:t xml:space="preserve">30 </w:t>
            </w:r>
            <w:proofErr w:type="spellStart"/>
            <w:r w:rsidRPr="00D53F71">
              <w:rPr>
                <w:spacing w:val="-5"/>
                <w:sz w:val="24"/>
                <w:szCs w:val="24"/>
              </w:rPr>
              <w:t>мин</w:t>
            </w:r>
            <w:proofErr w:type="spellEnd"/>
          </w:p>
        </w:tc>
        <w:tc>
          <w:tcPr>
            <w:tcW w:w="949" w:type="dxa"/>
            <w:tcBorders>
              <w:top w:val="single" w:sz="12" w:space="0" w:color="9F9F9F"/>
              <w:left w:val="double" w:sz="6" w:space="0" w:color="9F9F9F"/>
              <w:bottom w:val="double" w:sz="6" w:space="0" w:color="9F9F9F"/>
              <w:right w:val="single" w:sz="12" w:space="0" w:color="9F9F9F"/>
            </w:tcBorders>
            <w:hideMark/>
          </w:tcPr>
          <w:p w:rsidR="00D53F71" w:rsidRPr="00D53F71" w:rsidRDefault="00D53F71">
            <w:pPr>
              <w:pStyle w:val="TableParagraph"/>
              <w:spacing w:before="131"/>
              <w:ind w:right="3"/>
              <w:rPr>
                <w:sz w:val="24"/>
                <w:szCs w:val="24"/>
              </w:rPr>
            </w:pPr>
            <w:r w:rsidRPr="00D53F71">
              <w:rPr>
                <w:spacing w:val="-10"/>
                <w:sz w:val="24"/>
                <w:szCs w:val="24"/>
              </w:rPr>
              <w:t>7</w:t>
            </w:r>
          </w:p>
        </w:tc>
        <w:tc>
          <w:tcPr>
            <w:tcW w:w="912" w:type="dxa"/>
            <w:tcBorders>
              <w:top w:val="single" w:sz="12" w:space="0" w:color="9F9F9F"/>
              <w:left w:val="single" w:sz="12" w:space="0" w:color="9F9F9F"/>
              <w:bottom w:val="double" w:sz="6" w:space="0" w:color="9F9F9F"/>
              <w:right w:val="double" w:sz="6" w:space="0" w:color="9F9F9F"/>
            </w:tcBorders>
            <w:hideMark/>
          </w:tcPr>
          <w:p w:rsidR="00D53F71" w:rsidRPr="00D53F71" w:rsidRDefault="00D53F71">
            <w:pPr>
              <w:pStyle w:val="TableParagraph"/>
              <w:spacing w:before="131"/>
              <w:ind w:left="31"/>
              <w:rPr>
                <w:sz w:val="24"/>
                <w:szCs w:val="24"/>
              </w:rPr>
            </w:pPr>
            <w:r w:rsidRPr="00D53F71">
              <w:rPr>
                <w:spacing w:val="-10"/>
                <w:sz w:val="24"/>
                <w:szCs w:val="24"/>
              </w:rPr>
              <w:t>7</w:t>
            </w:r>
          </w:p>
        </w:tc>
        <w:tc>
          <w:tcPr>
            <w:tcW w:w="950" w:type="dxa"/>
            <w:tcBorders>
              <w:top w:val="single" w:sz="12" w:space="0" w:color="9F9F9F"/>
              <w:left w:val="double" w:sz="6" w:space="0" w:color="9F9F9F"/>
              <w:bottom w:val="double" w:sz="6" w:space="0" w:color="9F9F9F"/>
              <w:right w:val="double" w:sz="6" w:space="0" w:color="9F9F9F"/>
            </w:tcBorders>
            <w:hideMark/>
          </w:tcPr>
          <w:p w:rsidR="00D53F71" w:rsidRPr="00D53F71" w:rsidRDefault="00D53F71">
            <w:pPr>
              <w:pStyle w:val="TableParagraph"/>
              <w:spacing w:before="131"/>
              <w:ind w:left="19" w:right="5"/>
              <w:rPr>
                <w:sz w:val="24"/>
                <w:szCs w:val="24"/>
              </w:rPr>
            </w:pPr>
            <w:r w:rsidRPr="00D53F71">
              <w:rPr>
                <w:sz w:val="24"/>
                <w:szCs w:val="24"/>
              </w:rPr>
              <w:t>7 ч</w:t>
            </w:r>
            <w:r w:rsidRPr="00D53F71">
              <w:rPr>
                <w:spacing w:val="-1"/>
                <w:sz w:val="24"/>
                <w:szCs w:val="24"/>
              </w:rPr>
              <w:t xml:space="preserve"> </w:t>
            </w:r>
            <w:r w:rsidRPr="00D53F71">
              <w:rPr>
                <w:sz w:val="24"/>
                <w:szCs w:val="24"/>
              </w:rPr>
              <w:t xml:space="preserve">30 </w:t>
            </w:r>
            <w:proofErr w:type="spellStart"/>
            <w:r w:rsidRPr="00D53F71">
              <w:rPr>
                <w:spacing w:val="-5"/>
                <w:sz w:val="24"/>
                <w:szCs w:val="24"/>
              </w:rPr>
              <w:t>мин</w:t>
            </w:r>
            <w:proofErr w:type="spellEnd"/>
          </w:p>
        </w:tc>
        <w:tc>
          <w:tcPr>
            <w:tcW w:w="949" w:type="dxa"/>
            <w:tcBorders>
              <w:top w:val="single" w:sz="12" w:space="0" w:color="9F9F9F"/>
              <w:left w:val="double" w:sz="6" w:space="0" w:color="9F9F9F"/>
              <w:bottom w:val="double" w:sz="6" w:space="0" w:color="9F9F9F"/>
              <w:right w:val="single" w:sz="12" w:space="0" w:color="9F9F9F"/>
            </w:tcBorders>
            <w:hideMark/>
          </w:tcPr>
          <w:p w:rsidR="00D53F71" w:rsidRPr="00D53F71" w:rsidRDefault="00D53F71">
            <w:pPr>
              <w:pStyle w:val="TableParagraph"/>
              <w:spacing w:before="131"/>
              <w:ind w:right="8"/>
              <w:rPr>
                <w:sz w:val="24"/>
                <w:szCs w:val="24"/>
              </w:rPr>
            </w:pPr>
            <w:r w:rsidRPr="00D53F71">
              <w:rPr>
                <w:sz w:val="24"/>
                <w:szCs w:val="24"/>
              </w:rPr>
              <w:t xml:space="preserve">7 </w:t>
            </w:r>
            <w:proofErr w:type="spellStart"/>
            <w:r w:rsidRPr="00D53F71">
              <w:rPr>
                <w:spacing w:val="-5"/>
                <w:sz w:val="24"/>
                <w:szCs w:val="24"/>
              </w:rPr>
              <w:t>час</w:t>
            </w:r>
            <w:proofErr w:type="spellEnd"/>
          </w:p>
        </w:tc>
        <w:tc>
          <w:tcPr>
            <w:tcW w:w="880" w:type="dxa"/>
            <w:tcBorders>
              <w:top w:val="single" w:sz="12" w:space="0" w:color="9F9F9F"/>
              <w:left w:val="single" w:sz="12" w:space="0" w:color="9F9F9F"/>
              <w:bottom w:val="double" w:sz="6" w:space="0" w:color="9F9F9F"/>
              <w:right w:val="single" w:sz="12" w:space="0" w:color="9F9F9F"/>
            </w:tcBorders>
            <w:hideMark/>
          </w:tcPr>
          <w:p w:rsidR="00D53F71" w:rsidRPr="00D53F71" w:rsidRDefault="00D53F71">
            <w:pPr>
              <w:pStyle w:val="TableParagraph"/>
              <w:spacing w:before="131"/>
              <w:ind w:left="24" w:right="2"/>
              <w:rPr>
                <w:sz w:val="24"/>
                <w:szCs w:val="24"/>
              </w:rPr>
            </w:pPr>
            <w:r w:rsidRPr="00D53F71">
              <w:rPr>
                <w:sz w:val="24"/>
                <w:szCs w:val="24"/>
              </w:rPr>
              <w:t xml:space="preserve">36 </w:t>
            </w:r>
            <w:proofErr w:type="spellStart"/>
            <w:r w:rsidRPr="00D53F71">
              <w:rPr>
                <w:spacing w:val="-5"/>
                <w:sz w:val="24"/>
                <w:szCs w:val="24"/>
              </w:rPr>
              <w:t>час</w:t>
            </w:r>
            <w:proofErr w:type="spellEnd"/>
          </w:p>
        </w:tc>
      </w:tr>
    </w:tbl>
    <w:p w:rsidR="00D53F71" w:rsidRPr="00D53F71" w:rsidRDefault="00D53F71" w:rsidP="003B3BAF">
      <w:pPr>
        <w:rPr>
          <w:rFonts w:ascii="Times New Roman" w:hAnsi="Times New Roman"/>
          <w:sz w:val="24"/>
          <w:szCs w:val="24"/>
        </w:rPr>
      </w:pPr>
    </w:p>
    <w:p w:rsidR="00D53F71" w:rsidRDefault="00D53F71" w:rsidP="003B3BAF">
      <w:pPr>
        <w:rPr>
          <w:sz w:val="24"/>
          <w:szCs w:val="24"/>
        </w:rPr>
      </w:pPr>
    </w:p>
    <w:p w:rsidR="00D53F71" w:rsidRPr="00A01617" w:rsidRDefault="00D53F71" w:rsidP="003B3BAF">
      <w:pPr>
        <w:rPr>
          <w:sz w:val="24"/>
          <w:szCs w:val="24"/>
        </w:rPr>
      </w:pPr>
    </w:p>
    <w:p w:rsidR="003B3BAF" w:rsidRDefault="003B3BAF" w:rsidP="003B3BAF">
      <w:pPr>
        <w:jc w:val="center"/>
        <w:rPr>
          <w:rFonts w:ascii="Times New Roman" w:hAnsi="Times New Roman"/>
          <w:sz w:val="28"/>
          <w:szCs w:val="28"/>
        </w:rPr>
      </w:pPr>
    </w:p>
    <w:p w:rsidR="003B3BAF" w:rsidRDefault="003B3BAF" w:rsidP="003B3BAF">
      <w:pPr>
        <w:jc w:val="center"/>
        <w:rPr>
          <w:rFonts w:ascii="Times New Roman" w:hAnsi="Times New Roman"/>
          <w:sz w:val="28"/>
          <w:szCs w:val="28"/>
        </w:rPr>
      </w:pPr>
    </w:p>
    <w:p w:rsidR="003B3BAF" w:rsidRDefault="003B3BAF" w:rsidP="003B3BAF">
      <w:pPr>
        <w:spacing w:after="0" w:line="240" w:lineRule="auto"/>
        <w:jc w:val="center"/>
        <w:rPr>
          <w:rFonts w:ascii="Times New Roman" w:hAnsi="Times New Roman"/>
          <w:sz w:val="28"/>
          <w:szCs w:val="28"/>
        </w:rPr>
      </w:pPr>
    </w:p>
    <w:p w:rsidR="003B3BAF" w:rsidRDefault="003B3BAF" w:rsidP="003B3BAF">
      <w:pPr>
        <w:spacing w:after="0" w:line="240" w:lineRule="auto"/>
        <w:jc w:val="center"/>
        <w:rPr>
          <w:rFonts w:ascii="Times New Roman" w:hAnsi="Times New Roman"/>
          <w:sz w:val="28"/>
          <w:szCs w:val="28"/>
        </w:rPr>
      </w:pPr>
    </w:p>
    <w:p w:rsidR="003B3BAF" w:rsidRDefault="003B3BAF" w:rsidP="003B3BAF">
      <w:pPr>
        <w:spacing w:after="0" w:line="240" w:lineRule="auto"/>
        <w:jc w:val="center"/>
        <w:rPr>
          <w:rFonts w:ascii="Times New Roman" w:hAnsi="Times New Roman"/>
          <w:sz w:val="28"/>
          <w:szCs w:val="28"/>
        </w:rPr>
      </w:pPr>
    </w:p>
    <w:p w:rsidR="00D53F71" w:rsidRDefault="00D53F71" w:rsidP="003B3BAF">
      <w:pPr>
        <w:spacing w:after="0" w:line="240" w:lineRule="auto"/>
        <w:jc w:val="center"/>
        <w:rPr>
          <w:rFonts w:ascii="Times New Roman" w:hAnsi="Times New Roman"/>
          <w:sz w:val="28"/>
          <w:szCs w:val="28"/>
        </w:rPr>
      </w:pPr>
    </w:p>
    <w:p w:rsidR="00D53F71" w:rsidRDefault="00D53F71" w:rsidP="003B3BAF">
      <w:pPr>
        <w:spacing w:after="0" w:line="240" w:lineRule="auto"/>
        <w:jc w:val="center"/>
        <w:rPr>
          <w:rFonts w:ascii="Times New Roman" w:hAnsi="Times New Roman"/>
          <w:sz w:val="28"/>
          <w:szCs w:val="28"/>
        </w:rPr>
      </w:pPr>
    </w:p>
    <w:p w:rsidR="00D53F71" w:rsidRDefault="00D53F71" w:rsidP="003B3BAF">
      <w:pPr>
        <w:spacing w:after="0" w:line="240" w:lineRule="auto"/>
        <w:jc w:val="center"/>
        <w:rPr>
          <w:rFonts w:ascii="Times New Roman" w:hAnsi="Times New Roman"/>
          <w:sz w:val="28"/>
          <w:szCs w:val="28"/>
        </w:rPr>
      </w:pPr>
    </w:p>
    <w:p w:rsidR="00D53F71" w:rsidRDefault="00D53F71" w:rsidP="003B3BAF">
      <w:pPr>
        <w:spacing w:after="0" w:line="240" w:lineRule="auto"/>
        <w:jc w:val="center"/>
        <w:rPr>
          <w:rFonts w:ascii="Times New Roman" w:hAnsi="Times New Roman"/>
          <w:sz w:val="28"/>
          <w:szCs w:val="28"/>
        </w:rPr>
      </w:pPr>
    </w:p>
    <w:p w:rsidR="003B3BAF" w:rsidRDefault="003B3BAF" w:rsidP="003B3BAF">
      <w:pPr>
        <w:spacing w:after="0" w:line="240" w:lineRule="auto"/>
        <w:jc w:val="center"/>
        <w:rPr>
          <w:rFonts w:ascii="Times New Roman" w:hAnsi="Times New Roman"/>
          <w:sz w:val="28"/>
          <w:szCs w:val="28"/>
        </w:rPr>
      </w:pPr>
    </w:p>
    <w:p w:rsidR="003B3BAF" w:rsidRDefault="003B3BAF" w:rsidP="003B3BAF">
      <w:pPr>
        <w:pStyle w:val="a5"/>
        <w:jc w:val="right"/>
        <w:rPr>
          <w:rFonts w:ascii="Times New Roman" w:hAnsi="Times New Roman" w:cs="Times New Roman"/>
          <w:b/>
          <w:sz w:val="28"/>
          <w:szCs w:val="28"/>
        </w:rPr>
      </w:pPr>
      <w:r>
        <w:rPr>
          <w:rFonts w:ascii="Times New Roman" w:hAnsi="Times New Roman" w:cs="Times New Roman"/>
          <w:b/>
          <w:sz w:val="28"/>
          <w:szCs w:val="28"/>
        </w:rPr>
        <w:t>Приложение №1 к рабочей программе педагога-психолога</w:t>
      </w:r>
    </w:p>
    <w:p w:rsidR="003B3BAF" w:rsidRDefault="003B3BAF" w:rsidP="003B3BAF">
      <w:pPr>
        <w:pStyle w:val="a5"/>
        <w:jc w:val="center"/>
        <w:rPr>
          <w:rFonts w:ascii="Times New Roman" w:hAnsi="Times New Roman" w:cs="Times New Roman"/>
          <w:b/>
          <w:sz w:val="28"/>
          <w:szCs w:val="28"/>
        </w:rPr>
      </w:pPr>
    </w:p>
    <w:p w:rsidR="003B3BAF" w:rsidRDefault="003B3BAF" w:rsidP="003B3BAF">
      <w:pPr>
        <w:pStyle w:val="a5"/>
        <w:jc w:val="center"/>
        <w:rPr>
          <w:rFonts w:ascii="Times New Roman" w:hAnsi="Times New Roman" w:cs="Times New Roman"/>
          <w:b/>
          <w:sz w:val="28"/>
          <w:szCs w:val="28"/>
        </w:rPr>
      </w:pPr>
    </w:p>
    <w:p w:rsidR="003B3BAF" w:rsidRDefault="003B3BAF" w:rsidP="003B3BAF">
      <w:pPr>
        <w:pStyle w:val="a5"/>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 коррекционных занятий для детей с ОВЗ и легкой умственной отсталостью</w:t>
      </w:r>
    </w:p>
    <w:p w:rsidR="003B3BAF" w:rsidRDefault="003B3BAF" w:rsidP="003B3BAF">
      <w:pPr>
        <w:pStyle w:val="a5"/>
        <w:jc w:val="center"/>
        <w:rPr>
          <w:rFonts w:ascii="Times New Roman" w:hAnsi="Times New Roman" w:cs="Times New Roman"/>
          <w:b/>
          <w:sz w:val="28"/>
          <w:szCs w:val="28"/>
        </w:rPr>
      </w:pPr>
    </w:p>
    <w:p w:rsidR="003B3BAF" w:rsidRDefault="003B3BAF" w:rsidP="003B3BAF">
      <w:pPr>
        <w:pStyle w:val="a5"/>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1892"/>
        <w:gridCol w:w="664"/>
        <w:gridCol w:w="2106"/>
        <w:gridCol w:w="1814"/>
        <w:gridCol w:w="1987"/>
        <w:gridCol w:w="1797"/>
      </w:tblGrid>
      <w:tr w:rsidR="003B3BAF" w:rsidRPr="00A84E90" w:rsidTr="00310A88">
        <w:trPr>
          <w:trHeight w:val="398"/>
        </w:trPr>
        <w:tc>
          <w:tcPr>
            <w:tcW w:w="494" w:type="dxa"/>
            <w:vMerge w:val="restart"/>
            <w:shd w:val="clear" w:color="auto" w:fill="auto"/>
            <w:vAlign w:val="center"/>
          </w:tcPr>
          <w:p w:rsidR="003B3BAF" w:rsidRPr="00A84E90" w:rsidRDefault="003B3BAF" w:rsidP="00310A88">
            <w:pPr>
              <w:jc w:val="center"/>
              <w:rPr>
                <w:rFonts w:ascii="Times New Roman" w:hAnsi="Times New Roman"/>
                <w:b/>
                <w:color w:val="000000"/>
                <w:sz w:val="24"/>
                <w:szCs w:val="24"/>
              </w:rPr>
            </w:pPr>
          </w:p>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w:t>
            </w:r>
          </w:p>
        </w:tc>
        <w:tc>
          <w:tcPr>
            <w:tcW w:w="2236" w:type="dxa"/>
            <w:vMerge w:val="restart"/>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Тема занятия</w:t>
            </w:r>
          </w:p>
        </w:tc>
        <w:tc>
          <w:tcPr>
            <w:tcW w:w="1781" w:type="dxa"/>
            <w:vMerge w:val="restart"/>
          </w:tcPr>
          <w:p w:rsidR="003B3BAF" w:rsidRDefault="003B3BAF" w:rsidP="00310A88">
            <w:pPr>
              <w:rPr>
                <w:rFonts w:ascii="Times New Roman" w:hAnsi="Times New Roman"/>
                <w:b/>
                <w:color w:val="000000"/>
                <w:sz w:val="24"/>
                <w:szCs w:val="24"/>
              </w:rPr>
            </w:pPr>
          </w:p>
          <w:p w:rsidR="003B3BAF" w:rsidRPr="00A84E90" w:rsidRDefault="003B3BAF" w:rsidP="00310A88">
            <w:pPr>
              <w:rPr>
                <w:rFonts w:ascii="Times New Roman" w:hAnsi="Times New Roman"/>
                <w:b/>
                <w:color w:val="000000"/>
                <w:sz w:val="24"/>
                <w:szCs w:val="24"/>
              </w:rPr>
            </w:pPr>
            <w:r>
              <w:rPr>
                <w:rFonts w:ascii="Times New Roman" w:hAnsi="Times New Roman"/>
                <w:b/>
                <w:color w:val="000000"/>
                <w:sz w:val="24"/>
                <w:szCs w:val="24"/>
              </w:rPr>
              <w:t>Дата</w:t>
            </w:r>
          </w:p>
        </w:tc>
        <w:tc>
          <w:tcPr>
            <w:tcW w:w="2738" w:type="dxa"/>
            <w:vMerge w:val="restart"/>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Цель занятия</w:t>
            </w:r>
          </w:p>
        </w:tc>
        <w:tc>
          <w:tcPr>
            <w:tcW w:w="8365" w:type="dxa"/>
            <w:gridSpan w:val="3"/>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Содержание занятия</w:t>
            </w:r>
          </w:p>
        </w:tc>
      </w:tr>
      <w:tr w:rsidR="003B3BAF" w:rsidRPr="00A84E90" w:rsidTr="00310A88">
        <w:tc>
          <w:tcPr>
            <w:tcW w:w="494" w:type="dxa"/>
            <w:vMerge/>
            <w:shd w:val="clear" w:color="auto" w:fill="auto"/>
            <w:vAlign w:val="center"/>
          </w:tcPr>
          <w:p w:rsidR="003B3BAF" w:rsidRPr="00A84E90" w:rsidRDefault="003B3BAF" w:rsidP="00310A88">
            <w:pPr>
              <w:jc w:val="center"/>
              <w:rPr>
                <w:rFonts w:ascii="Times New Roman" w:hAnsi="Times New Roman"/>
                <w:b/>
                <w:color w:val="000000"/>
                <w:sz w:val="24"/>
                <w:szCs w:val="24"/>
              </w:rPr>
            </w:pPr>
          </w:p>
        </w:tc>
        <w:tc>
          <w:tcPr>
            <w:tcW w:w="2236" w:type="dxa"/>
            <w:vMerge/>
          </w:tcPr>
          <w:p w:rsidR="003B3BAF" w:rsidRPr="00A84E90" w:rsidRDefault="003B3BAF" w:rsidP="00310A88">
            <w:pPr>
              <w:rPr>
                <w:rFonts w:ascii="Times New Roman" w:hAnsi="Times New Roman"/>
                <w:color w:val="000000"/>
                <w:sz w:val="24"/>
                <w:szCs w:val="24"/>
              </w:rPr>
            </w:pPr>
          </w:p>
        </w:tc>
        <w:tc>
          <w:tcPr>
            <w:tcW w:w="1781" w:type="dxa"/>
            <w:vMerge/>
          </w:tcPr>
          <w:p w:rsidR="003B3BAF" w:rsidRPr="00A84E90" w:rsidRDefault="003B3BAF" w:rsidP="00310A88">
            <w:pPr>
              <w:jc w:val="center"/>
              <w:rPr>
                <w:rFonts w:ascii="Times New Roman" w:hAnsi="Times New Roman"/>
                <w:b/>
                <w:color w:val="000000"/>
                <w:sz w:val="24"/>
                <w:szCs w:val="24"/>
              </w:rPr>
            </w:pPr>
          </w:p>
        </w:tc>
        <w:tc>
          <w:tcPr>
            <w:tcW w:w="2738" w:type="dxa"/>
            <w:vMerge/>
            <w:shd w:val="clear" w:color="auto" w:fill="auto"/>
            <w:vAlign w:val="center"/>
          </w:tcPr>
          <w:p w:rsidR="003B3BAF" w:rsidRPr="00A84E90" w:rsidRDefault="003B3BAF" w:rsidP="00310A88">
            <w:pPr>
              <w:jc w:val="center"/>
              <w:rPr>
                <w:rFonts w:ascii="Times New Roman" w:hAnsi="Times New Roman"/>
                <w:b/>
                <w:color w:val="000000"/>
                <w:sz w:val="24"/>
                <w:szCs w:val="24"/>
              </w:rPr>
            </w:pPr>
          </w:p>
        </w:tc>
        <w:tc>
          <w:tcPr>
            <w:tcW w:w="3073"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 xml:space="preserve">Вводная </w:t>
            </w:r>
          </w:p>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часть</w:t>
            </w:r>
          </w:p>
        </w:tc>
        <w:tc>
          <w:tcPr>
            <w:tcW w:w="3160"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Основная часть</w:t>
            </w:r>
          </w:p>
        </w:tc>
        <w:tc>
          <w:tcPr>
            <w:tcW w:w="2132"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Заключительная часть</w:t>
            </w:r>
          </w:p>
        </w:tc>
      </w:tr>
      <w:tr w:rsidR="003B3BAF" w:rsidRPr="00A84E90" w:rsidTr="00310A88">
        <w:trPr>
          <w:trHeight w:val="2856"/>
        </w:trPr>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1</w:t>
            </w:r>
          </w:p>
        </w:tc>
        <w:tc>
          <w:tcPr>
            <w:tcW w:w="2236" w:type="dxa"/>
          </w:tcPr>
          <w:p w:rsidR="003B3BAF" w:rsidRPr="00A84E90" w:rsidRDefault="003B3BAF" w:rsidP="00310A88">
            <w:pPr>
              <w:rPr>
                <w:rFonts w:ascii="Times New Roman" w:hAnsi="Times New Roman"/>
                <w:color w:val="000000"/>
                <w:sz w:val="24"/>
                <w:szCs w:val="24"/>
              </w:rPr>
            </w:pPr>
            <w:r w:rsidRPr="00A84E90">
              <w:rPr>
                <w:rFonts w:ascii="Times New Roman" w:hAnsi="Times New Roman"/>
                <w:color w:val="000000"/>
                <w:sz w:val="24"/>
                <w:szCs w:val="24"/>
              </w:rPr>
              <w:t>Диагностика уровня развития памяти и мышления. Исследование школьной мотивации учащихся.</w:t>
            </w:r>
          </w:p>
        </w:tc>
        <w:tc>
          <w:tcPr>
            <w:tcW w:w="1781" w:type="dxa"/>
          </w:tcPr>
          <w:p w:rsidR="003B3BAF" w:rsidRPr="00A84E90" w:rsidRDefault="003B3BAF" w:rsidP="00310A88">
            <w:pPr>
              <w:jc w:val="both"/>
              <w:rPr>
                <w:rFonts w:ascii="Times New Roman" w:hAnsi="Times New Roman"/>
                <w:color w:val="000000"/>
                <w:sz w:val="24"/>
                <w:szCs w:val="24"/>
              </w:rPr>
            </w:pPr>
          </w:p>
        </w:tc>
        <w:tc>
          <w:tcPr>
            <w:tcW w:w="2738"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Выявление уровня развития памяти и мышления. Исследование школьной мотивации учащихся.</w:t>
            </w:r>
          </w:p>
        </w:tc>
        <w:tc>
          <w:tcPr>
            <w:tcW w:w="3073" w:type="dxa"/>
            <w:shd w:val="clear" w:color="auto" w:fill="auto"/>
          </w:tcPr>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Приветственное слово педагога-психолога, поздравление с началом нового учебного года.</w:t>
            </w:r>
          </w:p>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 xml:space="preserve">Упражнение на создание </w:t>
            </w:r>
            <w:r w:rsidRPr="00A84E90">
              <w:rPr>
                <w:rFonts w:ascii="Times New Roman" w:hAnsi="Times New Roman"/>
                <w:color w:val="000000"/>
                <w:sz w:val="24"/>
                <w:szCs w:val="24"/>
              </w:rPr>
              <w:lastRenderedPageBreak/>
              <w:t>хорошего настроения: «Улыбнитесь!», «Скажите добрые слова друг другу».</w:t>
            </w:r>
          </w:p>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color w:val="000000"/>
                <w:sz w:val="24"/>
                <w:szCs w:val="24"/>
              </w:rPr>
            </w:pPr>
            <w:r w:rsidRPr="00A84E90">
              <w:rPr>
                <w:rFonts w:ascii="Times New Roman" w:hAnsi="Times New Roman"/>
                <w:color w:val="000000"/>
                <w:sz w:val="24"/>
                <w:szCs w:val="24"/>
              </w:rPr>
              <w:t>Упражнение мозговой гимнастики «Ленивые восьмерки»</w:t>
            </w:r>
          </w:p>
        </w:tc>
        <w:tc>
          <w:tcPr>
            <w:tcW w:w="3160"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lastRenderedPageBreak/>
              <w:t xml:space="preserve">Выполнение диагностических методик «10 предметов», «Установление последовательности событий», «Исключение лишнего», </w:t>
            </w:r>
            <w:r w:rsidRPr="00A84E90">
              <w:rPr>
                <w:rFonts w:ascii="Times New Roman" w:hAnsi="Times New Roman"/>
                <w:color w:val="000000"/>
                <w:sz w:val="24"/>
                <w:szCs w:val="24"/>
              </w:rPr>
              <w:lastRenderedPageBreak/>
              <w:t>«Оценка уровня школьной мотивации»</w:t>
            </w:r>
          </w:p>
        </w:tc>
        <w:tc>
          <w:tcPr>
            <w:tcW w:w="2132"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lastRenderedPageBreak/>
              <w:t>Рефлексия. Подведение итогов занятия.</w:t>
            </w:r>
          </w:p>
        </w:tc>
      </w:tr>
      <w:tr w:rsidR="003B3BAF" w:rsidRPr="00A84E90" w:rsidTr="00310A88">
        <w:trPr>
          <w:cantSplit/>
          <w:trHeight w:val="1691"/>
        </w:trPr>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lastRenderedPageBreak/>
              <w:t>2</w:t>
            </w:r>
          </w:p>
        </w:tc>
        <w:tc>
          <w:tcPr>
            <w:tcW w:w="2236" w:type="dxa"/>
          </w:tcPr>
          <w:p w:rsidR="003B3BAF" w:rsidRPr="00A84E90" w:rsidRDefault="003B3BAF" w:rsidP="00310A88">
            <w:pPr>
              <w:rPr>
                <w:rFonts w:ascii="Times New Roman" w:hAnsi="Times New Roman"/>
                <w:color w:val="000000"/>
                <w:sz w:val="24"/>
                <w:szCs w:val="24"/>
              </w:rPr>
            </w:pPr>
            <w:r w:rsidRPr="00A84E90">
              <w:rPr>
                <w:rFonts w:ascii="Times New Roman" w:hAnsi="Times New Roman"/>
                <w:color w:val="000000"/>
                <w:sz w:val="24"/>
                <w:szCs w:val="24"/>
              </w:rPr>
              <w:t>Диагностика уровня развития внимания, воображения и восприятия.</w:t>
            </w:r>
          </w:p>
        </w:tc>
        <w:tc>
          <w:tcPr>
            <w:tcW w:w="1781" w:type="dxa"/>
          </w:tcPr>
          <w:p w:rsidR="003B3BAF" w:rsidRPr="00A84E90" w:rsidRDefault="003B3BAF" w:rsidP="00310A88">
            <w:pPr>
              <w:jc w:val="both"/>
              <w:rPr>
                <w:rFonts w:ascii="Times New Roman" w:hAnsi="Times New Roman"/>
                <w:color w:val="000000"/>
                <w:sz w:val="24"/>
                <w:szCs w:val="24"/>
              </w:rPr>
            </w:pPr>
          </w:p>
        </w:tc>
        <w:tc>
          <w:tcPr>
            <w:tcW w:w="2738"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Выявление</w:t>
            </w:r>
            <w:r w:rsidRPr="00A84E90">
              <w:rPr>
                <w:rFonts w:ascii="Times New Roman" w:hAnsi="Times New Roman"/>
                <w:b/>
                <w:color w:val="000000"/>
                <w:sz w:val="24"/>
                <w:szCs w:val="24"/>
              </w:rPr>
              <w:t xml:space="preserve"> </w:t>
            </w:r>
            <w:r w:rsidRPr="00A84E90">
              <w:rPr>
                <w:rFonts w:ascii="Times New Roman" w:hAnsi="Times New Roman"/>
                <w:color w:val="000000"/>
                <w:sz w:val="24"/>
                <w:szCs w:val="24"/>
              </w:rPr>
              <w:t>уровня развития внимания, воображения и восприятия.</w:t>
            </w:r>
          </w:p>
        </w:tc>
        <w:tc>
          <w:tcPr>
            <w:tcW w:w="3073" w:type="dxa"/>
            <w:shd w:val="clear" w:color="auto" w:fill="auto"/>
          </w:tcPr>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«Точки равновесия»</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 xml:space="preserve">Выполнение диагностических методик «Тест </w:t>
            </w:r>
            <w:proofErr w:type="spellStart"/>
            <w:r w:rsidRPr="00A84E90">
              <w:rPr>
                <w:rFonts w:ascii="Times New Roman" w:hAnsi="Times New Roman"/>
                <w:color w:val="000000"/>
                <w:sz w:val="24"/>
                <w:szCs w:val="24"/>
              </w:rPr>
              <w:t>Тулуз-Пьерона</w:t>
            </w:r>
            <w:proofErr w:type="spellEnd"/>
            <w:r w:rsidRPr="00A84E90">
              <w:rPr>
                <w:rFonts w:ascii="Times New Roman" w:hAnsi="Times New Roman"/>
                <w:color w:val="000000"/>
                <w:sz w:val="24"/>
                <w:szCs w:val="24"/>
              </w:rPr>
              <w:t>», «</w:t>
            </w:r>
            <w:proofErr w:type="spellStart"/>
            <w:r w:rsidRPr="00A84E90">
              <w:rPr>
                <w:rFonts w:ascii="Times New Roman" w:hAnsi="Times New Roman"/>
                <w:color w:val="000000"/>
                <w:sz w:val="24"/>
                <w:szCs w:val="24"/>
              </w:rPr>
              <w:t>Дорисовывание</w:t>
            </w:r>
            <w:proofErr w:type="spellEnd"/>
            <w:r w:rsidRPr="00A84E90">
              <w:rPr>
                <w:rFonts w:ascii="Times New Roman" w:hAnsi="Times New Roman"/>
                <w:color w:val="000000"/>
                <w:sz w:val="24"/>
                <w:szCs w:val="24"/>
              </w:rPr>
              <w:t xml:space="preserve"> фигур», «Собери картинку»</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3</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произвольного внимания, слуховой памяти, наглядно-образного мышления.</w:t>
            </w:r>
          </w:p>
        </w:tc>
        <w:tc>
          <w:tcPr>
            <w:tcW w:w="1781" w:type="dxa"/>
          </w:tcPr>
          <w:p w:rsidR="003B3BAF" w:rsidRPr="00A84E90" w:rsidRDefault="003B3BAF" w:rsidP="00310A88">
            <w:pPr>
              <w:tabs>
                <w:tab w:val="left" w:pos="222"/>
              </w:tabs>
              <w:ind w:left="222"/>
              <w:rPr>
                <w:rFonts w:ascii="Times New Roman" w:hAnsi="Times New Roman"/>
                <w:color w:val="000000"/>
                <w:sz w:val="24"/>
                <w:szCs w:val="24"/>
                <w:u w:val="single"/>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произвольного внимания,</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слуховой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наглядно-образного мышления.</w:t>
            </w:r>
          </w:p>
        </w:tc>
        <w:tc>
          <w:tcPr>
            <w:tcW w:w="3073" w:type="dxa"/>
            <w:shd w:val="clear" w:color="auto" w:fill="auto"/>
          </w:tcPr>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color w:val="000000"/>
                <w:sz w:val="24"/>
                <w:szCs w:val="24"/>
              </w:rPr>
            </w:pPr>
            <w:r w:rsidRPr="00A84E90">
              <w:rPr>
                <w:rFonts w:ascii="Times New Roman" w:hAnsi="Times New Roman"/>
                <w:color w:val="000000"/>
                <w:sz w:val="24"/>
                <w:szCs w:val="24"/>
              </w:rPr>
              <w:t>Упражнение мозговой гимнастики «Ленивые восьмерки»</w:t>
            </w:r>
          </w:p>
        </w:tc>
        <w:tc>
          <w:tcPr>
            <w:tcW w:w="3160"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Упражнения на развитие психических процессов: «Подсчитай правильно», «Повтори цифры», «Найди путь»</w:t>
            </w:r>
          </w:p>
        </w:tc>
        <w:tc>
          <w:tcPr>
            <w:tcW w:w="2132"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4</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умения ориентироваться в пространстве листа, наглядно-образного мышления.</w:t>
            </w:r>
          </w:p>
        </w:tc>
        <w:tc>
          <w:tcPr>
            <w:tcW w:w="1781" w:type="dxa"/>
          </w:tcPr>
          <w:p w:rsidR="003B3BAF" w:rsidRPr="00A84E90" w:rsidRDefault="003B3BAF" w:rsidP="00310A88">
            <w:pPr>
              <w:tabs>
                <w:tab w:val="left" w:pos="222"/>
              </w:tabs>
              <w:ind w:left="222"/>
              <w:rPr>
                <w:rFonts w:ascii="Times New Roman" w:hAnsi="Times New Roman"/>
                <w:color w:val="000000"/>
                <w:sz w:val="24"/>
                <w:szCs w:val="24"/>
                <w:u w:val="single"/>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умения ориентироваться в пространстве листа,</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наглядно-образного мышления.</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«Точки пространства»</w:t>
            </w:r>
          </w:p>
        </w:tc>
        <w:tc>
          <w:tcPr>
            <w:tcW w:w="3160"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Упражнения на развитие психических процессов: «Куда ускакал зайчик?», «Полянки»</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5</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 xml:space="preserve">Развитие зрительной памяти, </w:t>
            </w:r>
            <w:r w:rsidRPr="00A84E90">
              <w:rPr>
                <w:rFonts w:ascii="Times New Roman" w:hAnsi="Times New Roman"/>
                <w:color w:val="000000"/>
                <w:sz w:val="24"/>
                <w:szCs w:val="24"/>
              </w:rPr>
              <w:lastRenderedPageBreak/>
              <w:t>пространственных представлений, произвольности движений.</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зрительной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lastRenderedPageBreak/>
              <w:t>пространственных представлений,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произвольности средних движений.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Упражнение на создание хорошего настроения: </w:t>
            </w:r>
            <w:r w:rsidRPr="00A84E90">
              <w:rPr>
                <w:rFonts w:ascii="Times New Roman" w:hAnsi="Times New Roman"/>
                <w:color w:val="000000"/>
                <w:sz w:val="24"/>
                <w:szCs w:val="24"/>
              </w:rPr>
              <w:lastRenderedPageBreak/>
              <w:t>«Улыбнитесь!»,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«Сова»</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Упражнения на развитие психических </w:t>
            </w:r>
            <w:r w:rsidRPr="00A84E90">
              <w:rPr>
                <w:rFonts w:ascii="Times New Roman" w:hAnsi="Times New Roman"/>
                <w:color w:val="000000"/>
                <w:sz w:val="24"/>
                <w:szCs w:val="24"/>
              </w:rPr>
              <w:lastRenderedPageBreak/>
              <w:t>процессов: «Запомни и нарисуй», «Выполняй правильно», «Летает – не летает»</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Рефлексия. Подведение итогов </w:t>
            </w:r>
            <w:r w:rsidRPr="00A84E90">
              <w:rPr>
                <w:rFonts w:ascii="Times New Roman" w:hAnsi="Times New Roman"/>
                <w:color w:val="000000"/>
                <w:sz w:val="24"/>
                <w:szCs w:val="24"/>
              </w:rPr>
              <w:lastRenderedPageBreak/>
              <w:t>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lastRenderedPageBreak/>
              <w:t>6</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мышления, вербальной памяти.</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мышления (установление закономерностей на абстрактном материале),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вербальной памяти.</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«Качание головой»</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«Найди фигуры», «Слова, начинающиеся с одной буквы»</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7</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умения ориентироваться в пространстве листа, логической памяти.</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умения ориентироваться в пространстве листа,</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логической памяти (установление ассоциативных связей),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тонко координированных движений.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«Точки равновесия»</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 xml:space="preserve">Упражнения на развитие психических процессов: </w:t>
            </w:r>
            <w:proofErr w:type="gramStart"/>
            <w:r w:rsidRPr="00A84E90">
              <w:rPr>
                <w:rFonts w:ascii="Times New Roman" w:hAnsi="Times New Roman"/>
                <w:color w:val="000000"/>
                <w:sz w:val="24"/>
                <w:szCs w:val="24"/>
              </w:rPr>
              <w:t>«Выше, слева, правее, снизу», «Соседнее, через одно», «Объедини слова», «Сделай бусы», «Вырежи фигурки»</w:t>
            </w:r>
            <w:proofErr w:type="gramEnd"/>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8</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наглядно-образного мышления, произвольного внимания, мышления.</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наглядно-образного мышления,</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произвольного внимания (устойчивость),</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мышления (процессы синтеза).</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«Точки равновесия»</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«Полянки», «Назови по порядку», «Что здесь изображено?»</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9</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 xml:space="preserve">Развитие мышления, точности, произвольных </w:t>
            </w:r>
            <w:r w:rsidRPr="00A84E90">
              <w:rPr>
                <w:rFonts w:ascii="Times New Roman" w:hAnsi="Times New Roman"/>
                <w:color w:val="000000"/>
                <w:sz w:val="24"/>
                <w:szCs w:val="24"/>
              </w:rPr>
              <w:lastRenderedPageBreak/>
              <w:t>движений.</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мышления (установление закономерносте</w:t>
            </w:r>
            <w:r w:rsidRPr="00A84E90">
              <w:rPr>
                <w:rFonts w:ascii="Times New Roman" w:hAnsi="Times New Roman"/>
                <w:color w:val="000000"/>
                <w:sz w:val="24"/>
                <w:szCs w:val="24"/>
              </w:rPr>
              <w:lastRenderedPageBreak/>
              <w:t>й на абстрактном материале),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мышления (процессы анализа),</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точности произвольных движений.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lastRenderedPageBreak/>
              <w:t>Упражнение на создание хорошего настроения: «Улыбнитесь</w:t>
            </w:r>
            <w:r w:rsidRPr="00A84E90">
              <w:rPr>
                <w:rFonts w:ascii="Times New Roman" w:hAnsi="Times New Roman"/>
                <w:color w:val="000000"/>
                <w:sz w:val="24"/>
                <w:szCs w:val="24"/>
              </w:rPr>
              <w:lastRenderedPageBreak/>
              <w:t>!»,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«Заземлитель»</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Упражнения на развитие психических процессов: </w:t>
            </w:r>
            <w:r w:rsidRPr="00A84E90">
              <w:rPr>
                <w:rFonts w:ascii="Times New Roman" w:hAnsi="Times New Roman"/>
                <w:color w:val="000000"/>
                <w:sz w:val="24"/>
                <w:szCs w:val="24"/>
              </w:rPr>
              <w:lastRenderedPageBreak/>
              <w:t>«Найди фигуры», «Раздели на части», «Кто точнее?»</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lastRenderedPageBreak/>
              <w:t>10</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зрительного восприятия, мышления, слуховых ощущений.</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зрительного восприятия (выделение буквенных форм),</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мышления (процессы анализа),</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слуховых ощущений.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«Слон»</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«Назови буквы», «Какой? Какая? Какие?», «Шумящие коробочки»</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11</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произвольного внимания и осязательных ощущений.</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произвольного внимания (распределение),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осязательных ощущений.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«Точки мозга»</w:t>
            </w:r>
          </w:p>
        </w:tc>
        <w:tc>
          <w:tcPr>
            <w:tcW w:w="3160"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Упражнения на развитие психических процессов: «Вычеркивай буквы и слушай»,</w:t>
            </w:r>
          </w:p>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«Сколько знаков?», «Разложи вслепую»</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12</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зрительно-вербального анализа и синтеза, зрительной памяти, формирование элементов самоконтроля.</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зрительно-вербального анализа и синтеза,</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зрительной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формирование элементов самоконтроля.</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«Качание икр»</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«Отгадай слова», «Нарисуй по памяти», «Запретная цифра»</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13</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 xml:space="preserve">Развитие умения подчиняться словесным указаниям взрослого, </w:t>
            </w:r>
            <w:r w:rsidRPr="00A84E90">
              <w:rPr>
                <w:rFonts w:ascii="Times New Roman" w:hAnsi="Times New Roman"/>
                <w:color w:val="000000"/>
                <w:sz w:val="24"/>
                <w:szCs w:val="24"/>
              </w:rPr>
              <w:lastRenderedPageBreak/>
              <w:t>мышления, двигательной сферы.</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умения подчиняться словесным указаниям взрослого,</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lastRenderedPageBreak/>
              <w:t>мышления (нахождение общих признаков в несвязанном материале),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двигательной сферы.</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Упражнение на создание хорошего настроения: «Улыбнитесь!», «Скажите добрые слова </w:t>
            </w:r>
            <w:r w:rsidRPr="00A84E90">
              <w:rPr>
                <w:rFonts w:ascii="Times New Roman" w:hAnsi="Times New Roman"/>
                <w:color w:val="000000"/>
                <w:sz w:val="24"/>
                <w:szCs w:val="24"/>
              </w:rPr>
              <w:lastRenderedPageBreak/>
              <w:t>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«Заземлитель»</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Упражнения на развитие психических процессов: «Графический диктант», </w:t>
            </w:r>
            <w:r w:rsidRPr="00A84E90">
              <w:rPr>
                <w:rFonts w:ascii="Times New Roman" w:hAnsi="Times New Roman"/>
                <w:color w:val="000000"/>
                <w:sz w:val="24"/>
                <w:szCs w:val="24"/>
              </w:rPr>
              <w:lastRenderedPageBreak/>
              <w:t>«Поиск общего»</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lastRenderedPageBreak/>
              <w:t>14</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пространственного восприятия, наглядно-образного мышления, гибкости мыслительной деятельности.</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пространственного восприятия,</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наглядно-образного мышления,</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гибкости мыслительной деятельности.</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«Качание головой»</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 xml:space="preserve">Упражнения на развитие психических процессов: «Найди пирамиду», «Найди кресло», «Полянки», «Заселение дома» </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15</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мышления, непосредственной зрительной памяти.</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мышления (установление закономерностей),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непосредственной зрительной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мышления (процессы анализа).</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«Ленивые восьмерки»</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«Найди фигуры», «Точно такие», «Раскрась фигуры», «Заполни рисунки»</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16</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пространственных представлений, зрительной и слуховой памяти.</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пространственных представлений,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зрительной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слуховой памяти.</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«Ленивые восьмерки»</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«Шарики в трубочке», «Найди образец», «Подбери заплатку», «Повтори и добавь»</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17</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 xml:space="preserve">Развитие умений выделять существенные признаки, </w:t>
            </w:r>
            <w:r w:rsidRPr="00A84E90">
              <w:rPr>
                <w:rFonts w:ascii="Times New Roman" w:hAnsi="Times New Roman"/>
                <w:color w:val="000000"/>
                <w:sz w:val="24"/>
                <w:szCs w:val="24"/>
              </w:rPr>
              <w:lastRenderedPageBreak/>
              <w:t>соотносить с образцом. Развитие слуховых ощущений.</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умения выделять существенные признаки,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lastRenderedPageBreak/>
              <w:t>умения соотносить с образцом,</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слуховых ощущений.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Упражнение на создание хорошего настроения: «Улыбнитесь!», «Скажите </w:t>
            </w:r>
            <w:r w:rsidRPr="00A84E90">
              <w:rPr>
                <w:rFonts w:ascii="Times New Roman" w:hAnsi="Times New Roman"/>
                <w:color w:val="000000"/>
                <w:sz w:val="24"/>
                <w:szCs w:val="24"/>
              </w:rPr>
              <w:lastRenderedPageBreak/>
              <w:t>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«Перекрестные движения»</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Упражнения на развитие психических процессов: «Выбери </w:t>
            </w:r>
            <w:r w:rsidRPr="00A84E90">
              <w:rPr>
                <w:rFonts w:ascii="Times New Roman" w:hAnsi="Times New Roman"/>
                <w:color w:val="000000"/>
                <w:sz w:val="24"/>
                <w:szCs w:val="24"/>
              </w:rPr>
              <w:lastRenderedPageBreak/>
              <w:t>главное», «Найди подходящий треугольник», «Шумящие коробочки»</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lastRenderedPageBreak/>
              <w:t>18</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зрительно-вербального анализа и синтеза, пространственных представлений, воображения.</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зрительно-вербального анализа и синтеза,</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пространственных представлений,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воображения.</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«Качание икр»</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«Отгадай слова», «Диктант пространственных действий», «Волшебный лес»</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19</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осязательных ощущений, опосредованной памяти, мышления и мышечных ощущений.</w:t>
            </w:r>
          </w:p>
        </w:tc>
        <w:tc>
          <w:tcPr>
            <w:tcW w:w="1781" w:type="dxa"/>
          </w:tcPr>
          <w:p w:rsidR="003B3BAF" w:rsidRPr="00333295" w:rsidRDefault="003B3BAF" w:rsidP="004E3E13">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осязательных ощущений,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опосредованной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мышления (установление закономерностей),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мышечных ощущений (чувство усилия).</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«Шапка для размышлений»</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«Шершавые дощечки», «Подбери картинку», «Найди фигуры», «Рукопожатие»</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rPr>
          <w:trHeight w:val="2077"/>
        </w:trPr>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20</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слуховых ощущений, произвольного внимания, наглядно-образного мышления.</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слуховых ощущений,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произвольного внимания (устойчивость, переключение),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наглядно-образного мышления.</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color w:val="000000"/>
                <w:sz w:val="24"/>
                <w:szCs w:val="24"/>
              </w:rPr>
            </w:pPr>
            <w:r w:rsidRPr="00A84E90">
              <w:rPr>
                <w:rFonts w:ascii="Times New Roman" w:hAnsi="Times New Roman"/>
                <w:color w:val="000000"/>
                <w:sz w:val="24"/>
                <w:szCs w:val="24"/>
              </w:rPr>
              <w:t>Упражнение мозговой гимнастики «Точки равновесия»</w:t>
            </w:r>
          </w:p>
        </w:tc>
        <w:tc>
          <w:tcPr>
            <w:tcW w:w="3160"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Упражнения на развитие психических процессов: «Шумящие коробочки», «Крестики, точки», «Раздели квадрат»</w:t>
            </w:r>
          </w:p>
        </w:tc>
        <w:tc>
          <w:tcPr>
            <w:tcW w:w="2132"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21</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 xml:space="preserve">Развитие осязательных и зрительных ощущений, опосредованной </w:t>
            </w:r>
            <w:r w:rsidRPr="00A84E90">
              <w:rPr>
                <w:rFonts w:ascii="Times New Roman" w:hAnsi="Times New Roman"/>
                <w:color w:val="000000"/>
                <w:sz w:val="24"/>
                <w:szCs w:val="24"/>
              </w:rPr>
              <w:lastRenderedPageBreak/>
              <w:t>памяти.</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осязательных ощущений,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опосредованной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 xml:space="preserve">зрительных </w:t>
            </w:r>
            <w:r w:rsidRPr="00A84E90">
              <w:rPr>
                <w:rFonts w:ascii="Times New Roman" w:hAnsi="Times New Roman"/>
                <w:color w:val="000000"/>
                <w:sz w:val="24"/>
                <w:szCs w:val="24"/>
              </w:rPr>
              <w:lastRenderedPageBreak/>
              <w:t>ощущений.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Упражнение на создание хорошего настроения: «Улыбнитесь!», «Скажите добрые слова </w:t>
            </w:r>
            <w:r w:rsidRPr="00A84E90">
              <w:rPr>
                <w:rFonts w:ascii="Times New Roman" w:hAnsi="Times New Roman"/>
                <w:color w:val="000000"/>
                <w:sz w:val="24"/>
                <w:szCs w:val="24"/>
              </w:rPr>
              <w:lastRenderedPageBreak/>
              <w:t>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«Ленивые восьмерки»</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Упражнения на развитие психических процессов: «Тяжелые коробочки», </w:t>
            </w:r>
            <w:r w:rsidRPr="00A84E90">
              <w:rPr>
                <w:rFonts w:ascii="Times New Roman" w:hAnsi="Times New Roman"/>
                <w:color w:val="000000"/>
                <w:sz w:val="24"/>
                <w:szCs w:val="24"/>
              </w:rPr>
              <w:lastRenderedPageBreak/>
              <w:t>«Подбери картинку», «</w:t>
            </w:r>
            <w:proofErr w:type="gramStart"/>
            <w:r w:rsidRPr="00A84E90">
              <w:rPr>
                <w:rFonts w:ascii="Times New Roman" w:hAnsi="Times New Roman"/>
                <w:color w:val="000000"/>
                <w:sz w:val="24"/>
                <w:szCs w:val="24"/>
              </w:rPr>
              <w:t>Цветовая</w:t>
            </w:r>
            <w:proofErr w:type="gramEnd"/>
            <w:r w:rsidRPr="00A84E90">
              <w:rPr>
                <w:rFonts w:ascii="Times New Roman" w:hAnsi="Times New Roman"/>
                <w:color w:val="000000"/>
                <w:sz w:val="24"/>
                <w:szCs w:val="24"/>
              </w:rPr>
              <w:t xml:space="preserve"> </w:t>
            </w:r>
            <w:proofErr w:type="spellStart"/>
            <w:r w:rsidRPr="00A84E90">
              <w:rPr>
                <w:rFonts w:ascii="Times New Roman" w:hAnsi="Times New Roman"/>
                <w:color w:val="000000"/>
                <w:sz w:val="24"/>
                <w:szCs w:val="24"/>
              </w:rPr>
              <w:t>угадайка</w:t>
            </w:r>
            <w:proofErr w:type="spellEnd"/>
            <w:r w:rsidRPr="00A84E90">
              <w:rPr>
                <w:rFonts w:ascii="Times New Roman" w:hAnsi="Times New Roman"/>
                <w:color w:val="000000"/>
                <w:sz w:val="24"/>
                <w:szCs w:val="24"/>
              </w:rPr>
              <w:t>»</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lastRenderedPageBreak/>
              <w:t>22</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произвольного внимания, мышления.</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произвольного внимания (распределение внимания в условиях коллективной деятельности),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мышления (умения сравнивать),</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мышления (установление закономерностей).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«Качание икр»</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 xml:space="preserve">Упражнения на развитие психических процессов: «Делаем вместе», «Найди </w:t>
            </w:r>
            <w:proofErr w:type="gramStart"/>
            <w:r w:rsidRPr="00A84E90">
              <w:rPr>
                <w:rFonts w:ascii="Times New Roman" w:hAnsi="Times New Roman"/>
                <w:color w:val="000000"/>
                <w:sz w:val="24"/>
                <w:szCs w:val="24"/>
              </w:rPr>
              <w:t>отличающихся</w:t>
            </w:r>
            <w:proofErr w:type="gramEnd"/>
            <w:r w:rsidRPr="00A84E90">
              <w:rPr>
                <w:rFonts w:ascii="Times New Roman" w:hAnsi="Times New Roman"/>
                <w:color w:val="000000"/>
                <w:sz w:val="24"/>
                <w:szCs w:val="24"/>
              </w:rPr>
              <w:t>», «Найди девятый»</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23</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опосредованной памяти, наглядно-образного мышления и слухового восприятия.</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опосредованной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наглядно-образного мышления,</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слухового восприятия.</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«Ленивые восьмерки»</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«Зашифруй предложение», «Ленточки», «Назови и проверь постукиванием»</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24</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словесной памяти и произвольного внимания, пространственных представлений.</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словесной памяти и произвольного внимания,</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пространственных представлений.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«Сова»</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«Найди слова», «Что изменилось? «Что не изменилось?», «Превращение фигур»</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25</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 xml:space="preserve">Развитие умения воспроизводить образец. Развитие мышления и </w:t>
            </w:r>
            <w:r w:rsidRPr="00A84E90">
              <w:rPr>
                <w:rFonts w:ascii="Times New Roman" w:hAnsi="Times New Roman"/>
                <w:color w:val="000000"/>
                <w:sz w:val="24"/>
                <w:szCs w:val="24"/>
              </w:rPr>
              <w:lastRenderedPageBreak/>
              <w:t>двигательной сферы.</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умения воспроизводить образец,</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 xml:space="preserve">мышления </w:t>
            </w:r>
            <w:r w:rsidRPr="00A84E90">
              <w:rPr>
                <w:rFonts w:ascii="Times New Roman" w:hAnsi="Times New Roman"/>
                <w:color w:val="000000"/>
                <w:sz w:val="24"/>
                <w:szCs w:val="24"/>
              </w:rPr>
              <w:lastRenderedPageBreak/>
              <w:t>(процессы синтеза),</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двигательной сферы (макродвижения).</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Упражнение на создание хорошего настроения: «Улыбнитесь!», «Скажите </w:t>
            </w:r>
            <w:r w:rsidRPr="00A84E90">
              <w:rPr>
                <w:rFonts w:ascii="Times New Roman" w:hAnsi="Times New Roman"/>
                <w:color w:val="000000"/>
                <w:sz w:val="24"/>
                <w:szCs w:val="24"/>
              </w:rPr>
              <w:lastRenderedPageBreak/>
              <w:t>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«Точки равновесия»</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Упражнения на развитие психических процессов: «Дорисуй рисунок», «Что </w:t>
            </w:r>
            <w:r w:rsidRPr="00A84E90">
              <w:rPr>
                <w:rFonts w:ascii="Times New Roman" w:hAnsi="Times New Roman"/>
                <w:color w:val="000000"/>
                <w:sz w:val="24"/>
                <w:szCs w:val="24"/>
              </w:rPr>
              <w:lastRenderedPageBreak/>
              <w:t>здесь изображено?», «Иголка и нитка»</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lastRenderedPageBreak/>
              <w:t>26</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мышления, осязательных ощущений.</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мышления (процессы анализа),</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наглядно-образного мышления,</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осязательных ощущений.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«Точки пространства»</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«Найди футболистов в одинаковых формах», «Цирк», «Раздели квадрат», «Шершавые дощечки»</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27</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опосредованной памяти, зрительных ощущений, двигательной сферы.</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опосредованной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зрительных ощущений,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двигательной сферы (подчинение поведения внешним сигналам).</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«Ленивые восьмерки»</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«Зашифруй предложение»,  «</w:t>
            </w:r>
            <w:proofErr w:type="gramStart"/>
            <w:r w:rsidRPr="00A84E90">
              <w:rPr>
                <w:rFonts w:ascii="Times New Roman" w:hAnsi="Times New Roman"/>
                <w:color w:val="000000"/>
                <w:sz w:val="24"/>
                <w:szCs w:val="24"/>
              </w:rPr>
              <w:t>Цветовая</w:t>
            </w:r>
            <w:proofErr w:type="gramEnd"/>
            <w:r w:rsidRPr="00A84E90">
              <w:rPr>
                <w:rFonts w:ascii="Times New Roman" w:hAnsi="Times New Roman"/>
                <w:color w:val="000000"/>
                <w:sz w:val="24"/>
                <w:szCs w:val="24"/>
              </w:rPr>
              <w:t xml:space="preserve"> </w:t>
            </w:r>
            <w:proofErr w:type="spellStart"/>
            <w:r w:rsidRPr="00A84E90">
              <w:rPr>
                <w:rFonts w:ascii="Times New Roman" w:hAnsi="Times New Roman"/>
                <w:color w:val="000000"/>
                <w:sz w:val="24"/>
                <w:szCs w:val="24"/>
              </w:rPr>
              <w:t>угадайка</w:t>
            </w:r>
            <w:proofErr w:type="spellEnd"/>
            <w:r w:rsidRPr="00A84E90">
              <w:rPr>
                <w:rFonts w:ascii="Times New Roman" w:hAnsi="Times New Roman"/>
                <w:color w:val="000000"/>
                <w:sz w:val="24"/>
                <w:szCs w:val="24"/>
              </w:rPr>
              <w:t>», «Зеваки»</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28</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мышления, зрительной непосредственной памяти, мышечных ощущений.</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мышления (операция сравнения),</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зрительной непосредственной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мышления (установление закономерностей),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мышечных ощущений (чувство усилия).</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«Качание головой»</w:t>
            </w:r>
          </w:p>
        </w:tc>
        <w:tc>
          <w:tcPr>
            <w:tcW w:w="3160" w:type="dxa"/>
            <w:shd w:val="clear" w:color="auto" w:fill="auto"/>
          </w:tcPr>
          <w:p w:rsidR="003B3BAF" w:rsidRPr="00A84E90" w:rsidRDefault="003B3BAF" w:rsidP="00310A88">
            <w:pPr>
              <w:rPr>
                <w:rFonts w:ascii="Times New Roman" w:hAnsi="Times New Roman"/>
                <w:b/>
                <w:color w:val="000000"/>
                <w:sz w:val="24"/>
                <w:szCs w:val="24"/>
              </w:rPr>
            </w:pPr>
            <w:r w:rsidRPr="00A84E90">
              <w:rPr>
                <w:rFonts w:ascii="Times New Roman" w:hAnsi="Times New Roman"/>
                <w:color w:val="000000"/>
                <w:sz w:val="24"/>
                <w:szCs w:val="24"/>
              </w:rPr>
              <w:t xml:space="preserve">Упражнения на развитие психических процессов: </w:t>
            </w:r>
            <w:proofErr w:type="gramStart"/>
            <w:r w:rsidRPr="00A84E90">
              <w:rPr>
                <w:rFonts w:ascii="Times New Roman" w:hAnsi="Times New Roman"/>
                <w:color w:val="000000"/>
                <w:sz w:val="24"/>
                <w:szCs w:val="24"/>
              </w:rPr>
              <w:t>«Найди одинаковые», «Одинаковое, разное», «Точно такие», «Найди девятый», «Рукопожатие»</w:t>
            </w:r>
            <w:proofErr w:type="gramEnd"/>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29</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 xml:space="preserve">Развитие мышления и осязательных </w:t>
            </w:r>
            <w:r w:rsidRPr="00A84E90">
              <w:rPr>
                <w:rFonts w:ascii="Times New Roman" w:hAnsi="Times New Roman"/>
                <w:color w:val="000000"/>
                <w:sz w:val="24"/>
                <w:szCs w:val="24"/>
              </w:rPr>
              <w:lastRenderedPageBreak/>
              <w:t>ощущений.</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 xml:space="preserve">мышления </w:t>
            </w:r>
            <w:r w:rsidRPr="00A84E90">
              <w:rPr>
                <w:rFonts w:ascii="Times New Roman" w:hAnsi="Times New Roman"/>
                <w:color w:val="000000"/>
                <w:sz w:val="24"/>
                <w:szCs w:val="24"/>
              </w:rPr>
              <w:lastRenderedPageBreak/>
              <w:t>(обобщение наглядного материала),</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мышления (установление закономерностей),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осязательных ощущений.</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Упражнение на создание хорошего </w:t>
            </w:r>
            <w:r w:rsidRPr="00A84E90">
              <w:rPr>
                <w:rFonts w:ascii="Times New Roman" w:hAnsi="Times New Roman"/>
                <w:color w:val="000000"/>
                <w:sz w:val="24"/>
                <w:szCs w:val="24"/>
              </w:rPr>
              <w:lastRenderedPageBreak/>
              <w:t>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«Заземлитель»</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Упражнения на развитие психических </w:t>
            </w:r>
            <w:r w:rsidRPr="00A84E90">
              <w:rPr>
                <w:rFonts w:ascii="Times New Roman" w:hAnsi="Times New Roman"/>
                <w:color w:val="000000"/>
                <w:sz w:val="24"/>
                <w:szCs w:val="24"/>
              </w:rPr>
              <w:lastRenderedPageBreak/>
              <w:t>процессов: «Четвертый лишний», «Найди фигуры», «Тяжелые коробочки»</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lastRenderedPageBreak/>
              <w:t xml:space="preserve">Рефлексия. Подведение итогов </w:t>
            </w:r>
            <w:r w:rsidRPr="00A84E90">
              <w:rPr>
                <w:rFonts w:ascii="Times New Roman" w:hAnsi="Times New Roman"/>
                <w:color w:val="000000"/>
                <w:sz w:val="24"/>
                <w:szCs w:val="24"/>
              </w:rPr>
              <w:lastRenderedPageBreak/>
              <w:t>занятия.</w:t>
            </w:r>
          </w:p>
        </w:tc>
      </w:tr>
      <w:tr w:rsidR="003B3BAF" w:rsidRPr="00A84E90" w:rsidTr="00310A88">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lastRenderedPageBreak/>
              <w:t>30</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внутреннего плана действия, зрительной опосредованной памяти, двигательной сферы.</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внутреннего плана действия,</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зрительной опосредованной памяти,</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proofErr w:type="gramStart"/>
            <w:r w:rsidRPr="00A84E90">
              <w:rPr>
                <w:rFonts w:ascii="Times New Roman" w:hAnsi="Times New Roman"/>
                <w:color w:val="000000"/>
                <w:sz w:val="24"/>
                <w:szCs w:val="24"/>
              </w:rPr>
              <w:t>двигательной сферы (умение быстро затормозить свои движение).</w:t>
            </w:r>
            <w:proofErr w:type="gramEnd"/>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«Ленивые восьмерки»</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«Совмести фигуры», «Запомни фигуры», «Замри»</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rPr>
          <w:trHeight w:val="2093"/>
        </w:trPr>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31</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произвольного внимания, мышления и умения ориентироваться в пространстве листа.</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произвольного внимания (распределение),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color w:val="000000"/>
                <w:sz w:val="24"/>
                <w:szCs w:val="24"/>
              </w:rPr>
            </w:pPr>
            <w:r w:rsidRPr="00A84E90">
              <w:rPr>
                <w:rFonts w:ascii="Times New Roman" w:hAnsi="Times New Roman"/>
                <w:color w:val="000000"/>
                <w:sz w:val="24"/>
                <w:szCs w:val="24"/>
              </w:rPr>
              <w:t>мышления (абстрагирование),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умения ориентироваться в пространстве листа.</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«Качание икр»</w:t>
            </w:r>
          </w:p>
        </w:tc>
        <w:tc>
          <w:tcPr>
            <w:tcW w:w="3160" w:type="dxa"/>
            <w:shd w:val="clear" w:color="auto" w:fill="auto"/>
          </w:tcPr>
          <w:p w:rsidR="003B3BAF" w:rsidRPr="00A84E90" w:rsidRDefault="003B3BAF" w:rsidP="00310A88">
            <w:pPr>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«Вычеркивай буквы и слушай», «Посмотри вокруг», «Где находится чайник?»</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rPr>
          <w:trHeight w:val="1981"/>
        </w:trPr>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32</w:t>
            </w:r>
          </w:p>
        </w:tc>
        <w:tc>
          <w:tcPr>
            <w:tcW w:w="2236" w:type="dxa"/>
          </w:tcPr>
          <w:p w:rsidR="003B3BAF" w:rsidRPr="00A84E90" w:rsidRDefault="003B3BAF" w:rsidP="00310A88">
            <w:pPr>
              <w:tabs>
                <w:tab w:val="left" w:pos="222"/>
              </w:tabs>
              <w:rPr>
                <w:rFonts w:ascii="Times New Roman" w:hAnsi="Times New Roman"/>
                <w:color w:val="000000"/>
                <w:sz w:val="24"/>
                <w:szCs w:val="24"/>
              </w:rPr>
            </w:pPr>
            <w:r w:rsidRPr="00A84E90">
              <w:rPr>
                <w:rFonts w:ascii="Times New Roman" w:hAnsi="Times New Roman"/>
                <w:color w:val="000000"/>
                <w:sz w:val="24"/>
                <w:szCs w:val="24"/>
              </w:rPr>
              <w:t>Развитие мышления и зрительного восприятия формы.</w:t>
            </w:r>
          </w:p>
        </w:tc>
        <w:tc>
          <w:tcPr>
            <w:tcW w:w="1781" w:type="dxa"/>
          </w:tcPr>
          <w:p w:rsidR="003B3BAF" w:rsidRPr="00333295" w:rsidRDefault="003B3BAF" w:rsidP="00310A88">
            <w:pPr>
              <w:tabs>
                <w:tab w:val="left" w:pos="222"/>
              </w:tabs>
              <w:ind w:left="222"/>
              <w:rPr>
                <w:rFonts w:ascii="Times New Roman" w:hAnsi="Times New Roman"/>
                <w:color w:val="000000"/>
                <w:sz w:val="24"/>
                <w:szCs w:val="24"/>
              </w:rPr>
            </w:pPr>
          </w:p>
        </w:tc>
        <w:tc>
          <w:tcPr>
            <w:tcW w:w="2738" w:type="dxa"/>
            <w:shd w:val="clear" w:color="auto" w:fill="auto"/>
          </w:tcPr>
          <w:p w:rsidR="003B3BAF" w:rsidRPr="00A84E90" w:rsidRDefault="003B3BAF" w:rsidP="00310A88">
            <w:pPr>
              <w:tabs>
                <w:tab w:val="left" w:pos="222"/>
              </w:tabs>
              <w:ind w:left="222"/>
              <w:rPr>
                <w:rFonts w:ascii="Times New Roman" w:hAnsi="Times New Roman"/>
                <w:color w:val="000000"/>
                <w:sz w:val="24"/>
                <w:szCs w:val="24"/>
                <w:u w:val="single"/>
              </w:rPr>
            </w:pPr>
            <w:r w:rsidRPr="00A84E90">
              <w:rPr>
                <w:rFonts w:ascii="Times New Roman" w:hAnsi="Times New Roman"/>
                <w:color w:val="000000"/>
                <w:sz w:val="24"/>
                <w:szCs w:val="24"/>
                <w:u w:val="single"/>
              </w:rPr>
              <w:t>Развитие:</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мышления (умение сравнивать),</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мышления (установление закономерностей),</w:t>
            </w:r>
          </w:p>
          <w:p w:rsidR="003B3BAF" w:rsidRPr="00A84E90" w:rsidRDefault="003B3BAF" w:rsidP="00310A88">
            <w:pPr>
              <w:numPr>
                <w:ilvl w:val="0"/>
                <w:numId w:val="17"/>
              </w:numPr>
              <w:tabs>
                <w:tab w:val="left" w:pos="222"/>
              </w:tabs>
              <w:overflowPunct w:val="0"/>
              <w:autoSpaceDE w:val="0"/>
              <w:autoSpaceDN w:val="0"/>
              <w:adjustRightInd w:val="0"/>
              <w:spacing w:after="0" w:line="240" w:lineRule="auto"/>
              <w:ind w:left="222" w:hanging="194"/>
              <w:textAlignment w:val="baseline"/>
              <w:rPr>
                <w:rFonts w:ascii="Times New Roman" w:hAnsi="Times New Roman"/>
                <w:b/>
                <w:color w:val="000000"/>
                <w:sz w:val="24"/>
                <w:szCs w:val="24"/>
              </w:rPr>
            </w:pPr>
            <w:r w:rsidRPr="00A84E90">
              <w:rPr>
                <w:rFonts w:ascii="Times New Roman" w:hAnsi="Times New Roman"/>
                <w:color w:val="000000"/>
                <w:sz w:val="24"/>
                <w:szCs w:val="24"/>
              </w:rPr>
              <w:t>зрительного восприятия формы.</w:t>
            </w:r>
          </w:p>
        </w:tc>
        <w:tc>
          <w:tcPr>
            <w:tcW w:w="3073" w:type="dxa"/>
            <w:shd w:val="clear" w:color="auto" w:fill="auto"/>
          </w:tcPr>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7"/>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«Перекрестные движения»</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Упражнения на развитие психических процессов: «Найди отличающиеся», «Найди девятый», «Загадочные контуры»</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rPr>
          <w:cantSplit/>
          <w:trHeight w:val="1134"/>
        </w:trPr>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lastRenderedPageBreak/>
              <w:t>33</w:t>
            </w:r>
          </w:p>
        </w:tc>
        <w:tc>
          <w:tcPr>
            <w:tcW w:w="2236" w:type="dxa"/>
          </w:tcPr>
          <w:p w:rsidR="003B3BAF" w:rsidRPr="00A84E90" w:rsidRDefault="003B3BAF" w:rsidP="00310A88">
            <w:pPr>
              <w:rPr>
                <w:rFonts w:ascii="Times New Roman" w:hAnsi="Times New Roman"/>
                <w:color w:val="000000"/>
                <w:sz w:val="24"/>
                <w:szCs w:val="24"/>
              </w:rPr>
            </w:pPr>
            <w:r w:rsidRPr="00A84E90">
              <w:rPr>
                <w:rFonts w:ascii="Times New Roman" w:hAnsi="Times New Roman"/>
                <w:color w:val="000000"/>
                <w:sz w:val="24"/>
                <w:szCs w:val="24"/>
              </w:rPr>
              <w:t>Диагностика уровня развития памяти и мышления.</w:t>
            </w:r>
          </w:p>
        </w:tc>
        <w:tc>
          <w:tcPr>
            <w:tcW w:w="1781" w:type="dxa"/>
          </w:tcPr>
          <w:p w:rsidR="003B3BAF" w:rsidRPr="00A84E90" w:rsidRDefault="003B3BAF" w:rsidP="00310A88">
            <w:pPr>
              <w:jc w:val="both"/>
              <w:rPr>
                <w:rFonts w:ascii="Times New Roman" w:hAnsi="Times New Roman"/>
                <w:color w:val="000000"/>
                <w:sz w:val="24"/>
                <w:szCs w:val="24"/>
              </w:rPr>
            </w:pPr>
          </w:p>
        </w:tc>
        <w:tc>
          <w:tcPr>
            <w:tcW w:w="2738"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 xml:space="preserve">Выявление уровня развития памяти и мышления. </w:t>
            </w:r>
          </w:p>
        </w:tc>
        <w:tc>
          <w:tcPr>
            <w:tcW w:w="3073" w:type="dxa"/>
            <w:shd w:val="clear" w:color="auto" w:fill="auto"/>
          </w:tcPr>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«Ленивые восьмерки»</w:t>
            </w:r>
          </w:p>
        </w:tc>
        <w:tc>
          <w:tcPr>
            <w:tcW w:w="3160"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Выполнение диагностических методик «10 предметов», «Установление последовательности событий», «Исключение лишнего»</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rPr>
          <w:cantSplit/>
          <w:trHeight w:val="1134"/>
        </w:trPr>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34</w:t>
            </w:r>
          </w:p>
        </w:tc>
        <w:tc>
          <w:tcPr>
            <w:tcW w:w="2236" w:type="dxa"/>
          </w:tcPr>
          <w:p w:rsidR="003B3BAF" w:rsidRPr="00A84E90" w:rsidRDefault="003B3BAF" w:rsidP="00310A88">
            <w:pPr>
              <w:rPr>
                <w:rFonts w:ascii="Times New Roman" w:hAnsi="Times New Roman"/>
                <w:color w:val="000000"/>
                <w:sz w:val="24"/>
                <w:szCs w:val="24"/>
              </w:rPr>
            </w:pPr>
            <w:r w:rsidRPr="00A84E90">
              <w:rPr>
                <w:rFonts w:ascii="Times New Roman" w:hAnsi="Times New Roman"/>
                <w:color w:val="000000"/>
                <w:sz w:val="24"/>
                <w:szCs w:val="24"/>
              </w:rPr>
              <w:t>Исследование школьной мотивации.</w:t>
            </w:r>
          </w:p>
        </w:tc>
        <w:tc>
          <w:tcPr>
            <w:tcW w:w="1781" w:type="dxa"/>
          </w:tcPr>
          <w:p w:rsidR="003B3BAF" w:rsidRPr="00A84E90" w:rsidRDefault="003B3BAF" w:rsidP="00310A88">
            <w:pPr>
              <w:jc w:val="both"/>
              <w:rPr>
                <w:rFonts w:ascii="Times New Roman" w:hAnsi="Times New Roman"/>
                <w:color w:val="000000"/>
                <w:sz w:val="24"/>
                <w:szCs w:val="24"/>
              </w:rPr>
            </w:pPr>
          </w:p>
        </w:tc>
        <w:tc>
          <w:tcPr>
            <w:tcW w:w="2738"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Выявление учащихся с низким уровнем школьной мотивации.</w:t>
            </w:r>
          </w:p>
        </w:tc>
        <w:tc>
          <w:tcPr>
            <w:tcW w:w="3073" w:type="dxa"/>
            <w:shd w:val="clear" w:color="auto" w:fill="auto"/>
          </w:tcPr>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color w:val="000000"/>
                <w:sz w:val="24"/>
                <w:szCs w:val="24"/>
              </w:rPr>
            </w:pPr>
            <w:r w:rsidRPr="00A84E90">
              <w:rPr>
                <w:rFonts w:ascii="Times New Roman" w:hAnsi="Times New Roman"/>
                <w:color w:val="000000"/>
                <w:sz w:val="24"/>
                <w:szCs w:val="24"/>
              </w:rPr>
              <w:t>Упражнение мозговой гимнастики «Сова»</w:t>
            </w:r>
          </w:p>
        </w:tc>
        <w:tc>
          <w:tcPr>
            <w:tcW w:w="3160"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Выполнение диагностической методики «Оценка уровня школьной мотивации».</w:t>
            </w:r>
          </w:p>
        </w:tc>
        <w:tc>
          <w:tcPr>
            <w:tcW w:w="2132" w:type="dxa"/>
            <w:shd w:val="clear" w:color="auto" w:fill="auto"/>
          </w:tcPr>
          <w:p w:rsidR="003B3BAF" w:rsidRPr="00A84E90" w:rsidRDefault="003B3BAF" w:rsidP="00310A88">
            <w:pPr>
              <w:jc w:val="both"/>
              <w:rPr>
                <w:rFonts w:ascii="Times New Roman" w:hAnsi="Times New Roman"/>
                <w:color w:val="000000"/>
                <w:sz w:val="24"/>
                <w:szCs w:val="24"/>
              </w:rPr>
            </w:pPr>
            <w:r w:rsidRPr="00A84E90">
              <w:rPr>
                <w:rFonts w:ascii="Times New Roman" w:hAnsi="Times New Roman"/>
                <w:color w:val="000000"/>
                <w:sz w:val="24"/>
                <w:szCs w:val="24"/>
              </w:rPr>
              <w:t>Рефлексия. Подведение итогов занятия.</w:t>
            </w:r>
          </w:p>
        </w:tc>
      </w:tr>
      <w:tr w:rsidR="003B3BAF" w:rsidRPr="00A84E90" w:rsidTr="00310A88">
        <w:trPr>
          <w:cantSplit/>
          <w:trHeight w:val="1134"/>
        </w:trPr>
        <w:tc>
          <w:tcPr>
            <w:tcW w:w="494" w:type="dxa"/>
            <w:shd w:val="clear" w:color="auto" w:fill="auto"/>
            <w:vAlign w:val="center"/>
          </w:tcPr>
          <w:p w:rsidR="003B3BAF" w:rsidRPr="00A84E90" w:rsidRDefault="003B3BAF" w:rsidP="00310A88">
            <w:pPr>
              <w:jc w:val="center"/>
              <w:rPr>
                <w:rFonts w:ascii="Times New Roman" w:hAnsi="Times New Roman"/>
                <w:b/>
                <w:color w:val="000000"/>
                <w:sz w:val="24"/>
                <w:szCs w:val="24"/>
              </w:rPr>
            </w:pPr>
            <w:r w:rsidRPr="00A84E90">
              <w:rPr>
                <w:rFonts w:ascii="Times New Roman" w:hAnsi="Times New Roman"/>
                <w:b/>
                <w:color w:val="000000"/>
                <w:sz w:val="24"/>
                <w:szCs w:val="24"/>
              </w:rPr>
              <w:t>35</w:t>
            </w:r>
          </w:p>
        </w:tc>
        <w:tc>
          <w:tcPr>
            <w:tcW w:w="2236" w:type="dxa"/>
          </w:tcPr>
          <w:p w:rsidR="003B3BAF" w:rsidRPr="00A84E90" w:rsidRDefault="003B3BAF" w:rsidP="00310A88">
            <w:pPr>
              <w:rPr>
                <w:rFonts w:ascii="Times New Roman" w:hAnsi="Times New Roman"/>
                <w:color w:val="000000"/>
                <w:sz w:val="24"/>
                <w:szCs w:val="24"/>
              </w:rPr>
            </w:pPr>
            <w:r w:rsidRPr="00A84E90">
              <w:rPr>
                <w:rFonts w:ascii="Times New Roman" w:hAnsi="Times New Roman"/>
                <w:color w:val="000000"/>
                <w:sz w:val="24"/>
                <w:szCs w:val="24"/>
              </w:rPr>
              <w:t>Диагностика уровня развития внимания, воображения и восприятия.</w:t>
            </w:r>
          </w:p>
        </w:tc>
        <w:tc>
          <w:tcPr>
            <w:tcW w:w="1781" w:type="dxa"/>
          </w:tcPr>
          <w:p w:rsidR="003B3BAF" w:rsidRPr="00A84E90" w:rsidRDefault="003B3BAF" w:rsidP="00310A88">
            <w:pPr>
              <w:jc w:val="both"/>
              <w:rPr>
                <w:rFonts w:ascii="Times New Roman" w:hAnsi="Times New Roman"/>
                <w:color w:val="000000"/>
                <w:sz w:val="24"/>
                <w:szCs w:val="24"/>
              </w:rPr>
            </w:pPr>
          </w:p>
        </w:tc>
        <w:tc>
          <w:tcPr>
            <w:tcW w:w="2738"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Выявление уровня развития внимания, воображения и восприятия.</w:t>
            </w:r>
          </w:p>
        </w:tc>
        <w:tc>
          <w:tcPr>
            <w:tcW w:w="3073" w:type="dxa"/>
            <w:shd w:val="clear" w:color="auto" w:fill="auto"/>
          </w:tcPr>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на создание хорошего настроения: «Улыбнитесь!», «Скажите добрые слова друг другу».</w:t>
            </w:r>
          </w:p>
          <w:p w:rsidR="003B3BAF" w:rsidRPr="00A84E90" w:rsidRDefault="003B3BAF" w:rsidP="00310A88">
            <w:pPr>
              <w:numPr>
                <w:ilvl w:val="0"/>
                <w:numId w:val="18"/>
              </w:numPr>
              <w:overflowPunct w:val="0"/>
              <w:autoSpaceDE w:val="0"/>
              <w:autoSpaceDN w:val="0"/>
              <w:adjustRightInd w:val="0"/>
              <w:spacing w:after="0" w:line="240" w:lineRule="auto"/>
              <w:ind w:left="175" w:hanging="141"/>
              <w:jc w:val="both"/>
              <w:textAlignment w:val="baseline"/>
              <w:rPr>
                <w:rFonts w:ascii="Times New Roman" w:hAnsi="Times New Roman"/>
                <w:b/>
                <w:color w:val="000000"/>
                <w:sz w:val="24"/>
                <w:szCs w:val="24"/>
              </w:rPr>
            </w:pPr>
            <w:r w:rsidRPr="00A84E90">
              <w:rPr>
                <w:rFonts w:ascii="Times New Roman" w:hAnsi="Times New Roman"/>
                <w:color w:val="000000"/>
                <w:sz w:val="24"/>
                <w:szCs w:val="24"/>
              </w:rPr>
              <w:t>Упражнение мозговой гимнастики «Точки равновесия»</w:t>
            </w:r>
          </w:p>
        </w:tc>
        <w:tc>
          <w:tcPr>
            <w:tcW w:w="3160"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 xml:space="preserve">Выполнение диагностических методик «Тест </w:t>
            </w:r>
            <w:proofErr w:type="spellStart"/>
            <w:r w:rsidRPr="00A84E90">
              <w:rPr>
                <w:rFonts w:ascii="Times New Roman" w:hAnsi="Times New Roman"/>
                <w:color w:val="000000"/>
                <w:sz w:val="24"/>
                <w:szCs w:val="24"/>
              </w:rPr>
              <w:t>Тулуз-Пьерона</w:t>
            </w:r>
            <w:proofErr w:type="spellEnd"/>
            <w:r w:rsidRPr="00A84E90">
              <w:rPr>
                <w:rFonts w:ascii="Times New Roman" w:hAnsi="Times New Roman"/>
                <w:color w:val="000000"/>
                <w:sz w:val="24"/>
                <w:szCs w:val="24"/>
              </w:rPr>
              <w:t>», «</w:t>
            </w:r>
            <w:proofErr w:type="spellStart"/>
            <w:r w:rsidRPr="00A84E90">
              <w:rPr>
                <w:rFonts w:ascii="Times New Roman" w:hAnsi="Times New Roman"/>
                <w:color w:val="000000"/>
                <w:sz w:val="24"/>
                <w:szCs w:val="24"/>
              </w:rPr>
              <w:t>Дорисовывание</w:t>
            </w:r>
            <w:proofErr w:type="spellEnd"/>
            <w:r w:rsidRPr="00A84E90">
              <w:rPr>
                <w:rFonts w:ascii="Times New Roman" w:hAnsi="Times New Roman"/>
                <w:color w:val="000000"/>
                <w:sz w:val="24"/>
                <w:szCs w:val="24"/>
              </w:rPr>
              <w:t xml:space="preserve"> фигур», «Собери картинку»</w:t>
            </w:r>
          </w:p>
        </w:tc>
        <w:tc>
          <w:tcPr>
            <w:tcW w:w="2132" w:type="dxa"/>
            <w:shd w:val="clear" w:color="auto" w:fill="auto"/>
          </w:tcPr>
          <w:p w:rsidR="003B3BAF" w:rsidRPr="00A84E90" w:rsidRDefault="003B3BAF" w:rsidP="00310A88">
            <w:pPr>
              <w:jc w:val="both"/>
              <w:rPr>
                <w:rFonts w:ascii="Times New Roman" w:hAnsi="Times New Roman"/>
                <w:b/>
                <w:color w:val="000000"/>
                <w:sz w:val="24"/>
                <w:szCs w:val="24"/>
              </w:rPr>
            </w:pPr>
            <w:r w:rsidRPr="00A84E90">
              <w:rPr>
                <w:rFonts w:ascii="Times New Roman" w:hAnsi="Times New Roman"/>
                <w:color w:val="000000"/>
                <w:sz w:val="24"/>
                <w:szCs w:val="24"/>
              </w:rPr>
              <w:t>Рефлексия. Подведение итогов занятия.</w:t>
            </w:r>
          </w:p>
        </w:tc>
      </w:tr>
    </w:tbl>
    <w:p w:rsidR="003B3BAF" w:rsidRPr="00A84E90" w:rsidRDefault="003B3BAF" w:rsidP="003B3BAF">
      <w:pPr>
        <w:jc w:val="both"/>
        <w:rPr>
          <w:rFonts w:ascii="Times New Roman" w:hAnsi="Times New Roman"/>
          <w:b/>
          <w:color w:val="000000"/>
          <w:sz w:val="24"/>
          <w:szCs w:val="24"/>
        </w:rPr>
      </w:pPr>
    </w:p>
    <w:p w:rsidR="003B3BAF" w:rsidRPr="00866C8E" w:rsidRDefault="003B3BAF" w:rsidP="003B3BAF">
      <w:pPr>
        <w:jc w:val="both"/>
        <w:rPr>
          <w:b/>
          <w:color w:val="000000"/>
          <w:sz w:val="24"/>
          <w:szCs w:val="24"/>
        </w:rPr>
      </w:pPr>
    </w:p>
    <w:p w:rsidR="003B3BAF" w:rsidRPr="00866C8E" w:rsidRDefault="003B3BAF" w:rsidP="003B3BAF">
      <w:pPr>
        <w:jc w:val="both"/>
        <w:rPr>
          <w:b/>
          <w:color w:val="000000"/>
          <w:sz w:val="24"/>
          <w:szCs w:val="24"/>
        </w:rPr>
      </w:pPr>
    </w:p>
    <w:p w:rsidR="003B3BAF" w:rsidRPr="00866C8E" w:rsidRDefault="003B3BAF" w:rsidP="003B3BAF">
      <w:pPr>
        <w:jc w:val="both"/>
        <w:rPr>
          <w:b/>
          <w:color w:val="000000"/>
          <w:sz w:val="24"/>
          <w:szCs w:val="24"/>
        </w:rPr>
      </w:pPr>
    </w:p>
    <w:p w:rsidR="003B3BAF" w:rsidRPr="00866C8E" w:rsidRDefault="003B3BAF" w:rsidP="003B3BAF">
      <w:pPr>
        <w:framePr w:w="11558" w:wrap="auto" w:hAnchor="text" w:x="1985"/>
        <w:jc w:val="both"/>
        <w:rPr>
          <w:b/>
          <w:color w:val="000000"/>
          <w:sz w:val="24"/>
          <w:szCs w:val="24"/>
        </w:rPr>
        <w:sectPr w:rsidR="003B3BAF" w:rsidRPr="00866C8E" w:rsidSect="00D53F71">
          <w:type w:val="continuous"/>
          <w:pgSz w:w="11906" w:h="16838"/>
          <w:pgMar w:top="720" w:right="720" w:bottom="720" w:left="720" w:header="709" w:footer="448" w:gutter="0"/>
          <w:cols w:space="708"/>
          <w:titlePg/>
          <w:docGrid w:linePitch="360"/>
        </w:sectPr>
      </w:pPr>
    </w:p>
    <w:p w:rsidR="003B3BAF" w:rsidRDefault="003B3BAF" w:rsidP="003B3BAF">
      <w:pPr>
        <w:pStyle w:val="a5"/>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№2 к рабочей программе педагога-психолога </w:t>
      </w:r>
    </w:p>
    <w:p w:rsidR="003B3BAF" w:rsidRDefault="003B3BAF" w:rsidP="003B3BAF">
      <w:pPr>
        <w:pStyle w:val="a5"/>
        <w:jc w:val="center"/>
        <w:rPr>
          <w:rFonts w:ascii="Times New Roman" w:hAnsi="Times New Roman" w:cs="Times New Roman"/>
          <w:b/>
          <w:sz w:val="28"/>
          <w:szCs w:val="28"/>
        </w:rPr>
      </w:pPr>
    </w:p>
    <w:p w:rsidR="003B3BAF" w:rsidRDefault="003B3BAF" w:rsidP="003B3BAF">
      <w:pPr>
        <w:pStyle w:val="a5"/>
        <w:jc w:val="center"/>
        <w:rPr>
          <w:rFonts w:ascii="Times New Roman" w:hAnsi="Times New Roman" w:cs="Times New Roman"/>
          <w:b/>
          <w:sz w:val="28"/>
          <w:szCs w:val="28"/>
        </w:rPr>
      </w:pPr>
    </w:p>
    <w:p w:rsidR="003B3BAF" w:rsidRDefault="003B3BAF" w:rsidP="003B3BAF">
      <w:pPr>
        <w:pStyle w:val="a5"/>
        <w:jc w:val="center"/>
        <w:rPr>
          <w:rFonts w:ascii="Times New Roman" w:hAnsi="Times New Roman" w:cs="Times New Roman"/>
          <w:b/>
          <w:sz w:val="28"/>
          <w:szCs w:val="28"/>
        </w:rPr>
      </w:pPr>
      <w:r>
        <w:rPr>
          <w:rFonts w:ascii="Times New Roman" w:hAnsi="Times New Roman" w:cs="Times New Roman"/>
          <w:b/>
          <w:sz w:val="28"/>
          <w:szCs w:val="28"/>
        </w:rPr>
        <w:t>Календарно – тематическое планирование коррекционных занятий для детей «группы риска»</w:t>
      </w:r>
    </w:p>
    <w:p w:rsidR="003B3BAF" w:rsidRDefault="003B3BAF" w:rsidP="003B3BAF">
      <w:pPr>
        <w:pStyle w:val="a5"/>
        <w:jc w:val="center"/>
        <w:rPr>
          <w:rFonts w:ascii="Times New Roman" w:hAnsi="Times New Roman" w:cs="Times New Roman"/>
          <w:b/>
          <w:sz w:val="28"/>
          <w:szCs w:val="28"/>
        </w:rPr>
      </w:pPr>
    </w:p>
    <w:p w:rsidR="003B3BAF" w:rsidRDefault="003B3BAF" w:rsidP="003B3BAF">
      <w:pPr>
        <w:pStyle w:val="a5"/>
        <w:jc w:val="center"/>
        <w:rPr>
          <w:rFonts w:ascii="Times New Roman" w:hAnsi="Times New Roman" w:cs="Times New Roman"/>
          <w:b/>
          <w:sz w:val="28"/>
          <w:szCs w:val="28"/>
        </w:rPr>
      </w:pPr>
    </w:p>
    <w:tbl>
      <w:tblPr>
        <w:tblW w:w="10491" w:type="dxa"/>
        <w:tblInd w:w="-885" w:type="dxa"/>
        <w:tblLayout w:type="fixed"/>
        <w:tblLook w:val="0000" w:firstRow="0" w:lastRow="0" w:firstColumn="0" w:lastColumn="0" w:noHBand="0" w:noVBand="0"/>
      </w:tblPr>
      <w:tblGrid>
        <w:gridCol w:w="284"/>
        <w:gridCol w:w="851"/>
        <w:gridCol w:w="6774"/>
        <w:gridCol w:w="1485"/>
        <w:gridCol w:w="1097"/>
      </w:tblGrid>
      <w:tr w:rsidR="003B3BAF" w:rsidTr="00310A88">
        <w:tc>
          <w:tcPr>
            <w:tcW w:w="1135" w:type="dxa"/>
            <w:gridSpan w:val="2"/>
            <w:tcBorders>
              <w:top w:val="single" w:sz="4" w:space="0" w:color="000000"/>
              <w:left w:val="single" w:sz="4" w:space="0" w:color="000000"/>
              <w:bottom w:val="single" w:sz="4" w:space="0" w:color="000000"/>
            </w:tcBorders>
          </w:tcPr>
          <w:p w:rsidR="003B3BAF" w:rsidRDefault="003B3BAF" w:rsidP="00310A88">
            <w:pPr>
              <w:snapToGrid w:val="0"/>
              <w:jc w:val="center"/>
              <w:rPr>
                <w:b/>
                <w:bCs/>
              </w:rPr>
            </w:pPr>
            <w:r>
              <w:rPr>
                <w:b/>
                <w:bCs/>
              </w:rPr>
              <w:t>№</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b/>
                <w:bCs/>
                <w:sz w:val="24"/>
                <w:szCs w:val="24"/>
              </w:rPr>
            </w:pPr>
            <w:r w:rsidRPr="004E2FFE">
              <w:rPr>
                <w:rFonts w:ascii="Times New Roman" w:hAnsi="Times New Roman"/>
                <w:b/>
                <w:bCs/>
                <w:sz w:val="24"/>
                <w:szCs w:val="24"/>
              </w:rPr>
              <w:t>Мероприятия</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b/>
                <w:bCs/>
                <w:sz w:val="24"/>
                <w:szCs w:val="24"/>
              </w:rPr>
            </w:pPr>
            <w:r>
              <w:rPr>
                <w:rFonts w:ascii="Times New Roman" w:hAnsi="Times New Roman"/>
                <w:b/>
                <w:bCs/>
                <w:sz w:val="24"/>
                <w:szCs w:val="24"/>
              </w:rPr>
              <w:t>Дата</w:t>
            </w: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b/>
                <w:bCs/>
                <w:sz w:val="24"/>
                <w:szCs w:val="24"/>
              </w:rPr>
            </w:pPr>
            <w:r w:rsidRPr="004E2FFE">
              <w:rPr>
                <w:rFonts w:ascii="Times New Roman" w:hAnsi="Times New Roman"/>
                <w:b/>
                <w:bCs/>
                <w:sz w:val="24"/>
                <w:szCs w:val="24"/>
              </w:rPr>
              <w:t>Кол-во часов</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Диагностические мероприятия: анкетирование, тестирование, опрос.</w:t>
            </w:r>
          </w:p>
          <w:p w:rsidR="003B3BAF" w:rsidRPr="004E2FFE" w:rsidRDefault="003B3BAF" w:rsidP="00310A88">
            <w:pPr>
              <w:rPr>
                <w:rFonts w:ascii="Times New Roman" w:hAnsi="Times New Roman"/>
                <w:sz w:val="24"/>
                <w:szCs w:val="24"/>
              </w:rPr>
            </w:pPr>
            <w:r w:rsidRPr="004E2FFE">
              <w:rPr>
                <w:rFonts w:ascii="Times New Roman" w:hAnsi="Times New Roman"/>
                <w:sz w:val="24"/>
                <w:szCs w:val="24"/>
              </w:rPr>
              <w:t xml:space="preserve">Изучение причин социальной </w:t>
            </w:r>
            <w:proofErr w:type="spellStart"/>
            <w:r w:rsidRPr="004E2FFE">
              <w:rPr>
                <w:rFonts w:ascii="Times New Roman" w:hAnsi="Times New Roman"/>
                <w:sz w:val="24"/>
                <w:szCs w:val="24"/>
              </w:rPr>
              <w:t>дезадаптации</w:t>
            </w:r>
            <w:proofErr w:type="spellEnd"/>
            <w:r w:rsidRPr="004E2FFE">
              <w:rPr>
                <w:rFonts w:ascii="Times New Roman" w:hAnsi="Times New Roman"/>
                <w:sz w:val="24"/>
                <w:szCs w:val="24"/>
              </w:rPr>
              <w:t xml:space="preserve"> детей, условий жизни и поведенческих тенденций, сбор банка данных.</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rPr>
          <w:trHeight w:hRule="exact" w:val="811"/>
        </w:trPr>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Занятие «Начало пути». Знакомство с учениками, установление контакта освоение нового социального статуса</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3</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Исследование адаптации к школе</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4</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Занятие «Я ученик». Формирование положительной мотивации к обучению в школе</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rPr>
          <w:trHeight w:hRule="exact" w:val="446"/>
        </w:trPr>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5</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 xml:space="preserve">Цветовой тест </w:t>
            </w:r>
            <w:proofErr w:type="spellStart"/>
            <w:r w:rsidRPr="004E2FFE">
              <w:rPr>
                <w:rFonts w:ascii="Times New Roman" w:hAnsi="Times New Roman"/>
                <w:sz w:val="24"/>
                <w:szCs w:val="24"/>
              </w:rPr>
              <w:t>М.Люшера</w:t>
            </w:r>
            <w:proofErr w:type="spellEnd"/>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6</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Исследование здоровья детей «группы риска» с помощью анкетирования</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7</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Занятие «Учимся общаться»</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8</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Проведение диагностики «Социометрия»</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rPr>
          <w:trHeight w:hRule="exact" w:val="699"/>
        </w:trPr>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9</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Классные часы:   «Толерантность и мы», «ЗОЖ – что это значит?»</w:t>
            </w:r>
          </w:p>
          <w:p w:rsidR="003B3BAF" w:rsidRPr="004E2FFE" w:rsidRDefault="003B3BAF" w:rsidP="00310A88">
            <w:pPr>
              <w:rPr>
                <w:rFonts w:ascii="Times New Roman" w:hAnsi="Times New Roman"/>
                <w:sz w:val="24"/>
                <w:szCs w:val="24"/>
              </w:rPr>
            </w:pP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10</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Тренинг: «Навыки общения».</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11</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Pr>
                <w:rFonts w:ascii="Times New Roman" w:hAnsi="Times New Roman"/>
                <w:sz w:val="24"/>
                <w:szCs w:val="24"/>
              </w:rPr>
              <w:t xml:space="preserve"> П</w:t>
            </w:r>
            <w:r w:rsidRPr="004E2FFE">
              <w:rPr>
                <w:rFonts w:ascii="Times New Roman" w:hAnsi="Times New Roman"/>
                <w:sz w:val="24"/>
                <w:szCs w:val="24"/>
              </w:rPr>
              <w:t>рофилактических бесед с детьми «группы риска».</w:t>
            </w:r>
          </w:p>
          <w:p w:rsidR="003B3BAF" w:rsidRPr="004E2FFE" w:rsidRDefault="003B3BAF" w:rsidP="00310A88">
            <w:pPr>
              <w:rPr>
                <w:rFonts w:ascii="Times New Roman" w:hAnsi="Times New Roman"/>
                <w:sz w:val="24"/>
                <w:szCs w:val="24"/>
              </w:rPr>
            </w:pPr>
            <w:r w:rsidRPr="004E2FFE">
              <w:rPr>
                <w:rFonts w:ascii="Times New Roman" w:hAnsi="Times New Roman"/>
                <w:sz w:val="24"/>
                <w:szCs w:val="24"/>
              </w:rPr>
              <w:t>Темы</w:t>
            </w:r>
            <w:r>
              <w:rPr>
                <w:rFonts w:ascii="Times New Roman" w:hAnsi="Times New Roman"/>
                <w:sz w:val="24"/>
                <w:szCs w:val="24"/>
              </w:rPr>
              <w:t xml:space="preserve"> (на выбор учителя)</w:t>
            </w:r>
            <w:r w:rsidRPr="004E2FFE">
              <w:rPr>
                <w:rFonts w:ascii="Times New Roman" w:hAnsi="Times New Roman"/>
                <w:sz w:val="24"/>
                <w:szCs w:val="24"/>
              </w:rPr>
              <w:t>:</w:t>
            </w:r>
          </w:p>
          <w:p w:rsidR="003B3BAF" w:rsidRPr="004E2FFE" w:rsidRDefault="003B3BAF" w:rsidP="00310A88">
            <w:pPr>
              <w:numPr>
                <w:ilvl w:val="0"/>
                <w:numId w:val="24"/>
              </w:numPr>
              <w:suppressAutoHyphens/>
              <w:spacing w:after="0" w:line="240" w:lineRule="auto"/>
              <w:rPr>
                <w:rFonts w:ascii="Times New Roman" w:hAnsi="Times New Roman"/>
                <w:sz w:val="24"/>
                <w:szCs w:val="24"/>
              </w:rPr>
            </w:pPr>
            <w:r w:rsidRPr="004E2FFE">
              <w:rPr>
                <w:rFonts w:ascii="Times New Roman" w:hAnsi="Times New Roman"/>
                <w:sz w:val="24"/>
                <w:szCs w:val="24"/>
              </w:rPr>
              <w:t>Когда сигарета не нужна.</w:t>
            </w:r>
          </w:p>
          <w:p w:rsidR="003B3BAF" w:rsidRPr="004E2FFE" w:rsidRDefault="003B3BAF" w:rsidP="00310A88">
            <w:pPr>
              <w:numPr>
                <w:ilvl w:val="0"/>
                <w:numId w:val="24"/>
              </w:numPr>
              <w:suppressAutoHyphens/>
              <w:spacing w:after="0" w:line="240" w:lineRule="auto"/>
              <w:rPr>
                <w:rFonts w:ascii="Times New Roman" w:hAnsi="Times New Roman"/>
                <w:sz w:val="24"/>
                <w:szCs w:val="24"/>
              </w:rPr>
            </w:pPr>
            <w:r w:rsidRPr="004E2FFE">
              <w:rPr>
                <w:rFonts w:ascii="Times New Roman" w:hAnsi="Times New Roman"/>
                <w:sz w:val="24"/>
                <w:szCs w:val="24"/>
              </w:rPr>
              <w:t>Береги здоровье смолоду.</w:t>
            </w:r>
          </w:p>
          <w:p w:rsidR="003B3BAF" w:rsidRPr="004E2FFE" w:rsidRDefault="003B3BAF" w:rsidP="00310A88">
            <w:pPr>
              <w:numPr>
                <w:ilvl w:val="0"/>
                <w:numId w:val="24"/>
              </w:numPr>
              <w:suppressAutoHyphens/>
              <w:spacing w:after="0" w:line="240" w:lineRule="auto"/>
              <w:rPr>
                <w:rFonts w:ascii="Times New Roman" w:hAnsi="Times New Roman"/>
                <w:sz w:val="24"/>
                <w:szCs w:val="24"/>
              </w:rPr>
            </w:pPr>
            <w:r w:rsidRPr="004E2FFE">
              <w:rPr>
                <w:rFonts w:ascii="Times New Roman" w:hAnsi="Times New Roman"/>
                <w:sz w:val="24"/>
                <w:szCs w:val="24"/>
              </w:rPr>
              <w:t>Не кури.</w:t>
            </w:r>
          </w:p>
          <w:p w:rsidR="003B3BAF" w:rsidRPr="004E2FFE" w:rsidRDefault="003B3BAF" w:rsidP="00310A88">
            <w:pPr>
              <w:numPr>
                <w:ilvl w:val="0"/>
                <w:numId w:val="24"/>
              </w:numPr>
              <w:suppressAutoHyphens/>
              <w:spacing w:after="0" w:line="240" w:lineRule="auto"/>
              <w:rPr>
                <w:rFonts w:ascii="Times New Roman" w:hAnsi="Times New Roman"/>
                <w:sz w:val="24"/>
                <w:szCs w:val="24"/>
              </w:rPr>
            </w:pPr>
            <w:r w:rsidRPr="004E2FFE">
              <w:rPr>
                <w:rFonts w:ascii="Times New Roman" w:hAnsi="Times New Roman"/>
                <w:sz w:val="24"/>
                <w:szCs w:val="24"/>
              </w:rPr>
              <w:t>Табак и верзилу сведёт в могилу.</w:t>
            </w:r>
          </w:p>
          <w:p w:rsidR="003B3BAF" w:rsidRPr="004E2FFE" w:rsidRDefault="003B3BAF" w:rsidP="00310A88">
            <w:pPr>
              <w:numPr>
                <w:ilvl w:val="0"/>
                <w:numId w:val="24"/>
              </w:numPr>
              <w:suppressAutoHyphens/>
              <w:spacing w:after="0" w:line="240" w:lineRule="auto"/>
              <w:rPr>
                <w:rFonts w:ascii="Times New Roman" w:hAnsi="Times New Roman"/>
                <w:sz w:val="24"/>
                <w:szCs w:val="24"/>
              </w:rPr>
            </w:pPr>
            <w:r w:rsidRPr="004E2FFE">
              <w:rPr>
                <w:rFonts w:ascii="Times New Roman" w:hAnsi="Times New Roman"/>
                <w:sz w:val="24"/>
                <w:szCs w:val="24"/>
              </w:rPr>
              <w:t>Наше здоровье в наших руках.</w:t>
            </w:r>
          </w:p>
          <w:p w:rsidR="003B3BAF" w:rsidRPr="004E2FFE" w:rsidRDefault="003B3BAF" w:rsidP="00310A88">
            <w:pPr>
              <w:numPr>
                <w:ilvl w:val="0"/>
                <w:numId w:val="24"/>
              </w:numPr>
              <w:suppressAutoHyphens/>
              <w:spacing w:after="0" w:line="240" w:lineRule="auto"/>
              <w:rPr>
                <w:rFonts w:ascii="Times New Roman" w:hAnsi="Times New Roman"/>
                <w:sz w:val="24"/>
                <w:szCs w:val="24"/>
              </w:rPr>
            </w:pPr>
            <w:r w:rsidRPr="004E2FFE">
              <w:rPr>
                <w:rFonts w:ascii="Times New Roman" w:hAnsi="Times New Roman"/>
                <w:sz w:val="24"/>
                <w:szCs w:val="24"/>
              </w:rPr>
              <w:t>Суд над вредными привычками.</w:t>
            </w:r>
          </w:p>
          <w:p w:rsidR="003B3BAF" w:rsidRPr="004E2FFE" w:rsidRDefault="003B3BAF" w:rsidP="00310A88">
            <w:pPr>
              <w:numPr>
                <w:ilvl w:val="0"/>
                <w:numId w:val="24"/>
              </w:numPr>
              <w:suppressAutoHyphens/>
              <w:spacing w:after="0" w:line="240" w:lineRule="auto"/>
              <w:rPr>
                <w:rFonts w:ascii="Times New Roman" w:hAnsi="Times New Roman"/>
                <w:sz w:val="24"/>
                <w:szCs w:val="24"/>
              </w:rPr>
            </w:pPr>
            <w:r w:rsidRPr="004E2FFE">
              <w:rPr>
                <w:rFonts w:ascii="Times New Roman" w:hAnsi="Times New Roman"/>
                <w:sz w:val="24"/>
                <w:szCs w:val="24"/>
              </w:rPr>
              <w:t>Компьютер- враг или друг.</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p>
          <w:p w:rsidR="003B3BAF" w:rsidRPr="004E2FFE" w:rsidRDefault="003B3BAF" w:rsidP="00310A88">
            <w:pPr>
              <w:snapToGrid w:val="0"/>
              <w:jc w:val="center"/>
              <w:rPr>
                <w:rFonts w:ascii="Times New Roman" w:hAnsi="Times New Roman"/>
                <w:sz w:val="24"/>
                <w:szCs w:val="24"/>
              </w:rPr>
            </w:pPr>
          </w:p>
          <w:p w:rsidR="003B3BAF" w:rsidRPr="004E2FFE" w:rsidRDefault="003B3BAF" w:rsidP="00310A88">
            <w:pPr>
              <w:snapToGrid w:val="0"/>
              <w:jc w:val="center"/>
              <w:rPr>
                <w:rFonts w:ascii="Times New Roman" w:hAnsi="Times New Roman"/>
                <w:sz w:val="24"/>
                <w:szCs w:val="24"/>
              </w:rPr>
            </w:pPr>
          </w:p>
          <w:p w:rsidR="003B3BAF" w:rsidRPr="004E2FFE" w:rsidRDefault="003B3BAF" w:rsidP="00310A88">
            <w:pPr>
              <w:snapToGrid w:val="0"/>
              <w:jc w:val="center"/>
              <w:rPr>
                <w:rFonts w:ascii="Times New Roman" w:hAnsi="Times New Roman"/>
                <w:sz w:val="24"/>
                <w:szCs w:val="24"/>
              </w:rPr>
            </w:pPr>
          </w:p>
          <w:p w:rsidR="003B3BAF" w:rsidRPr="004E2FFE" w:rsidRDefault="003B3BAF" w:rsidP="00310A88">
            <w:pPr>
              <w:snapToGrid w:val="0"/>
              <w:jc w:val="center"/>
              <w:rPr>
                <w:rFonts w:ascii="Times New Roman" w:hAnsi="Times New Roman"/>
                <w:sz w:val="24"/>
                <w:szCs w:val="24"/>
              </w:rPr>
            </w:pPr>
            <w:r>
              <w:rPr>
                <w:rFonts w:ascii="Times New Roman" w:hAnsi="Times New Roman"/>
                <w:sz w:val="24"/>
                <w:szCs w:val="24"/>
              </w:rPr>
              <w:t>1ч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12</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Игры:</w:t>
            </w:r>
          </w:p>
          <w:p w:rsidR="003B3BAF" w:rsidRPr="004E2FFE" w:rsidRDefault="003B3BAF" w:rsidP="00310A88">
            <w:pPr>
              <w:numPr>
                <w:ilvl w:val="0"/>
                <w:numId w:val="23"/>
              </w:numPr>
              <w:suppressAutoHyphens/>
              <w:spacing w:after="0" w:line="240" w:lineRule="auto"/>
              <w:rPr>
                <w:rFonts w:ascii="Times New Roman" w:hAnsi="Times New Roman"/>
                <w:sz w:val="24"/>
                <w:szCs w:val="24"/>
              </w:rPr>
            </w:pPr>
            <w:r w:rsidRPr="004E2FFE">
              <w:rPr>
                <w:rFonts w:ascii="Times New Roman" w:hAnsi="Times New Roman"/>
                <w:sz w:val="24"/>
                <w:szCs w:val="24"/>
              </w:rPr>
              <w:t>Интеллектуально-познавательная игра «Я и мой мир»</w:t>
            </w:r>
          </w:p>
          <w:p w:rsidR="003B3BAF" w:rsidRPr="004E2FFE" w:rsidRDefault="003B3BAF" w:rsidP="00310A88">
            <w:pPr>
              <w:numPr>
                <w:ilvl w:val="0"/>
                <w:numId w:val="23"/>
              </w:numPr>
              <w:suppressAutoHyphens/>
              <w:spacing w:after="0" w:line="240" w:lineRule="auto"/>
              <w:rPr>
                <w:rFonts w:ascii="Times New Roman" w:hAnsi="Times New Roman"/>
                <w:sz w:val="24"/>
                <w:szCs w:val="24"/>
              </w:rPr>
            </w:pPr>
            <w:r w:rsidRPr="004E2FFE">
              <w:rPr>
                <w:rFonts w:ascii="Times New Roman" w:hAnsi="Times New Roman"/>
                <w:sz w:val="24"/>
                <w:szCs w:val="24"/>
              </w:rPr>
              <w:lastRenderedPageBreak/>
              <w:t>Правовая игра «Мой взгляд»</w:t>
            </w:r>
          </w:p>
          <w:p w:rsidR="003B3BAF" w:rsidRPr="004E2FFE" w:rsidRDefault="003B3BAF" w:rsidP="00310A88">
            <w:pPr>
              <w:numPr>
                <w:ilvl w:val="0"/>
                <w:numId w:val="23"/>
              </w:numPr>
              <w:suppressAutoHyphens/>
              <w:spacing w:after="0" w:line="240" w:lineRule="auto"/>
              <w:rPr>
                <w:rFonts w:ascii="Times New Roman" w:hAnsi="Times New Roman"/>
                <w:sz w:val="24"/>
                <w:szCs w:val="24"/>
              </w:rPr>
            </w:pPr>
            <w:r w:rsidRPr="004E2FFE">
              <w:rPr>
                <w:rFonts w:ascii="Times New Roman" w:hAnsi="Times New Roman"/>
                <w:sz w:val="24"/>
                <w:szCs w:val="24"/>
              </w:rPr>
              <w:t>Игра «Школа безопасности»</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3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lastRenderedPageBreak/>
              <w:t>13</w:t>
            </w:r>
          </w:p>
        </w:tc>
        <w:tc>
          <w:tcPr>
            <w:tcW w:w="6774" w:type="dxa"/>
            <w:tcBorders>
              <w:top w:val="single" w:sz="4" w:space="0" w:color="000000"/>
              <w:left w:val="single" w:sz="4" w:space="0" w:color="000000"/>
              <w:bottom w:val="single" w:sz="4" w:space="0" w:color="000000"/>
            </w:tcBorders>
          </w:tcPr>
          <w:p w:rsidR="003B3BAF" w:rsidRPr="004E2FFE" w:rsidRDefault="003B3BAF" w:rsidP="00C50E89">
            <w:pPr>
              <w:snapToGrid w:val="0"/>
              <w:rPr>
                <w:rFonts w:ascii="Times New Roman" w:hAnsi="Times New Roman"/>
                <w:sz w:val="24"/>
                <w:szCs w:val="24"/>
              </w:rPr>
            </w:pPr>
            <w:r w:rsidRPr="004E2FFE">
              <w:rPr>
                <w:rFonts w:ascii="Times New Roman" w:hAnsi="Times New Roman"/>
                <w:sz w:val="24"/>
                <w:szCs w:val="24"/>
              </w:rPr>
              <w:t>Круглый стол: «От безответственности до преступления</w:t>
            </w:r>
            <w:r w:rsidR="00C50E89">
              <w:rPr>
                <w:rFonts w:ascii="Times New Roman" w:hAnsi="Times New Roman"/>
                <w:sz w:val="24"/>
                <w:szCs w:val="24"/>
              </w:rPr>
              <w:t xml:space="preserve">  </w:t>
            </w:r>
            <w:r w:rsidRPr="004E2FFE">
              <w:rPr>
                <w:rFonts w:ascii="Times New Roman" w:hAnsi="Times New Roman"/>
                <w:sz w:val="24"/>
                <w:szCs w:val="24"/>
              </w:rPr>
              <w:t xml:space="preserve">один шаг», « Ты и твои права» </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 ч.</w:t>
            </w:r>
          </w:p>
        </w:tc>
      </w:tr>
      <w:tr w:rsidR="003B3BAF" w:rsidTr="00310A88">
        <w:trPr>
          <w:trHeight w:hRule="exact" w:val="711"/>
        </w:trPr>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14</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Игра «Добро и доброта. Добрый ли ты?» Формирование правильно оценивать себя и других</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15</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Проведение «Недель здоровья». Привлечение к участию детей «группы риска»</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16</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Акция: «Нет вредным привычкам!»</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17</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Дискуссии: «Ответственность и безответственность. Что прячется за этими словами?», «Прекрасное и безобразное в нашей жизни»,  «Как найти свое место в жизни?»</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18</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 xml:space="preserve">Проведение классных часов и бесед с </w:t>
            </w:r>
            <w:r>
              <w:rPr>
                <w:rFonts w:ascii="Times New Roman" w:hAnsi="Times New Roman"/>
                <w:sz w:val="24"/>
                <w:szCs w:val="24"/>
              </w:rPr>
              <w:t>детьми</w:t>
            </w:r>
            <w:r w:rsidRPr="004E2FFE">
              <w:rPr>
                <w:rFonts w:ascii="Times New Roman" w:hAnsi="Times New Roman"/>
                <w:sz w:val="24"/>
                <w:szCs w:val="24"/>
              </w:rPr>
              <w:t xml:space="preserve"> по вопросам сохранения здоровья</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 ч.</w:t>
            </w:r>
          </w:p>
        </w:tc>
      </w:tr>
      <w:tr w:rsidR="003B3BAF" w:rsidTr="00310A88">
        <w:trPr>
          <w:trHeight w:val="622"/>
        </w:trPr>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19</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Занятие для детей и родителей «Я вижу...» Устанавливаем доверительные отношения между взрослым и ребёнком</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20</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Профилактические беседы о вреде наркотиков, алкоголя, никотина. Демонстрация фильмов.</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21</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Спортивно-оздоровительные мероприятия:</w:t>
            </w:r>
            <w:r>
              <w:rPr>
                <w:rFonts w:ascii="Times New Roman" w:hAnsi="Times New Roman"/>
                <w:sz w:val="24"/>
                <w:szCs w:val="24"/>
              </w:rPr>
              <w:t xml:space="preserve"> </w:t>
            </w:r>
            <w:r w:rsidRPr="004E2FFE">
              <w:rPr>
                <w:rFonts w:ascii="Times New Roman" w:hAnsi="Times New Roman"/>
                <w:sz w:val="24"/>
                <w:szCs w:val="24"/>
              </w:rPr>
              <w:t>привлечение к участию в спортивных соревнованиях,</w:t>
            </w:r>
            <w:r>
              <w:rPr>
                <w:rFonts w:ascii="Times New Roman" w:hAnsi="Times New Roman"/>
                <w:sz w:val="24"/>
                <w:szCs w:val="24"/>
              </w:rPr>
              <w:t xml:space="preserve"> </w:t>
            </w:r>
            <w:r w:rsidRPr="004E2FFE">
              <w:rPr>
                <w:rFonts w:ascii="Times New Roman" w:hAnsi="Times New Roman"/>
                <w:sz w:val="24"/>
                <w:szCs w:val="24"/>
              </w:rPr>
              <w:t>кружках и секциях.</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22</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Pr>
                <w:rFonts w:ascii="Times New Roman" w:hAnsi="Times New Roman"/>
                <w:sz w:val="24"/>
                <w:szCs w:val="24"/>
              </w:rPr>
              <w:t xml:space="preserve">Тренинг </w:t>
            </w:r>
            <w:r w:rsidRPr="004E2FFE">
              <w:rPr>
                <w:rFonts w:ascii="Times New Roman" w:hAnsi="Times New Roman"/>
                <w:sz w:val="24"/>
                <w:szCs w:val="24"/>
              </w:rPr>
              <w:t>учеников «Учимся понимать друг друга»</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rPr>
          <w:trHeight w:hRule="exact" w:val="1263"/>
        </w:trPr>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23</w:t>
            </w:r>
          </w:p>
        </w:tc>
        <w:tc>
          <w:tcPr>
            <w:tcW w:w="6774" w:type="dxa"/>
            <w:tcBorders>
              <w:top w:val="single" w:sz="4" w:space="0" w:color="000000"/>
              <w:left w:val="single" w:sz="4" w:space="0" w:color="000000"/>
              <w:bottom w:val="single" w:sz="4" w:space="0" w:color="000000"/>
            </w:tcBorders>
            <w:vAlign w:val="center"/>
          </w:tcPr>
          <w:p w:rsidR="003B3BAF" w:rsidRPr="004E2FFE" w:rsidRDefault="003B3BAF" w:rsidP="00310A88">
            <w:pPr>
              <w:snapToGrid w:val="0"/>
              <w:rPr>
                <w:rFonts w:ascii="Times New Roman" w:hAnsi="Times New Roman"/>
                <w:sz w:val="24"/>
                <w:szCs w:val="24"/>
              </w:rPr>
            </w:pPr>
            <w:r>
              <w:rPr>
                <w:rFonts w:ascii="Times New Roman" w:hAnsi="Times New Roman"/>
                <w:sz w:val="24"/>
                <w:szCs w:val="24"/>
              </w:rPr>
              <w:t xml:space="preserve">Лектории для детей: </w:t>
            </w:r>
            <w:r w:rsidRPr="004E2FFE">
              <w:rPr>
                <w:rFonts w:ascii="Times New Roman" w:hAnsi="Times New Roman"/>
                <w:sz w:val="24"/>
                <w:szCs w:val="24"/>
              </w:rPr>
              <w:t>«Нравственные законы жизни», «Взаимодействие людей друг с другом», «Мальчики и девочки. Почему они разные?»</w:t>
            </w:r>
          </w:p>
          <w:p w:rsidR="003B3BAF" w:rsidRPr="004E2FFE" w:rsidRDefault="003B3BAF" w:rsidP="00310A88">
            <w:pPr>
              <w:rPr>
                <w:rFonts w:ascii="Times New Roman" w:hAnsi="Times New Roman"/>
                <w:sz w:val="24"/>
                <w:szCs w:val="24"/>
              </w:rPr>
            </w:pP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 ч.</w:t>
            </w:r>
          </w:p>
        </w:tc>
      </w:tr>
      <w:tr w:rsidR="003B3BAF" w:rsidTr="00310A88">
        <w:trPr>
          <w:trHeight w:hRule="exact" w:val="701"/>
        </w:trPr>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24</w:t>
            </w:r>
          </w:p>
        </w:tc>
        <w:tc>
          <w:tcPr>
            <w:tcW w:w="6774" w:type="dxa"/>
            <w:tcBorders>
              <w:top w:val="single" w:sz="4" w:space="0" w:color="000000"/>
              <w:left w:val="single" w:sz="4" w:space="0" w:color="000000"/>
              <w:bottom w:val="single" w:sz="4" w:space="0" w:color="000000"/>
            </w:tcBorders>
            <w:vAlign w:val="center"/>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Тренинг «</w:t>
            </w:r>
            <w:proofErr w:type="spellStart"/>
            <w:r w:rsidRPr="004E2FFE">
              <w:rPr>
                <w:rFonts w:ascii="Times New Roman" w:hAnsi="Times New Roman"/>
                <w:sz w:val="24"/>
                <w:szCs w:val="24"/>
              </w:rPr>
              <w:t>Обзывалки</w:t>
            </w:r>
            <w:proofErr w:type="spellEnd"/>
            <w:r w:rsidRPr="004E2FFE">
              <w:rPr>
                <w:rFonts w:ascii="Times New Roman" w:hAnsi="Times New Roman"/>
                <w:sz w:val="24"/>
                <w:szCs w:val="24"/>
              </w:rPr>
              <w:t>» Снимаем вербальную агрессию в приемлемой форме</w:t>
            </w:r>
          </w:p>
          <w:p w:rsidR="003B3BAF" w:rsidRPr="004E2FFE" w:rsidRDefault="003B3BAF" w:rsidP="00310A88">
            <w:pPr>
              <w:rPr>
                <w:rFonts w:ascii="Times New Roman" w:hAnsi="Times New Roman"/>
                <w:sz w:val="24"/>
                <w:szCs w:val="24"/>
              </w:rPr>
            </w:pP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25</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Занятие «Маленькое приведение» Учимся выплёскивать свой гнев в приемлемой форме</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26</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Занятие «Мой мир» Познаём себя, внутренний контроль</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c>
          <w:tcPr>
            <w:tcW w:w="1135" w:type="dxa"/>
            <w:gridSpan w:val="2"/>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27</w:t>
            </w:r>
          </w:p>
        </w:tc>
        <w:tc>
          <w:tcPr>
            <w:tcW w:w="6774" w:type="dxa"/>
            <w:tcBorders>
              <w:top w:val="single" w:sz="4" w:space="0" w:color="000000"/>
              <w:left w:val="single" w:sz="4" w:space="0" w:color="000000"/>
              <w:bottom w:val="single" w:sz="4" w:space="0" w:color="000000"/>
            </w:tcBorders>
          </w:tcPr>
          <w:p w:rsidR="003B3BAF" w:rsidRPr="004E2FFE" w:rsidRDefault="003B3BAF" w:rsidP="00310A88">
            <w:pPr>
              <w:snapToGrid w:val="0"/>
              <w:rPr>
                <w:rFonts w:ascii="Times New Roman" w:hAnsi="Times New Roman"/>
                <w:sz w:val="24"/>
                <w:szCs w:val="24"/>
              </w:rPr>
            </w:pPr>
            <w:r w:rsidRPr="004E2FFE">
              <w:rPr>
                <w:rFonts w:ascii="Times New Roman" w:hAnsi="Times New Roman"/>
                <w:sz w:val="24"/>
                <w:szCs w:val="24"/>
              </w:rPr>
              <w:t>Проведение семейных праздников: «Наши семейные традиции»</w:t>
            </w:r>
            <w:r>
              <w:rPr>
                <w:rFonts w:ascii="Times New Roman" w:hAnsi="Times New Roman"/>
                <w:sz w:val="24"/>
                <w:szCs w:val="24"/>
              </w:rPr>
              <w:t xml:space="preserve">. </w:t>
            </w:r>
            <w:proofErr w:type="spellStart"/>
            <w:r>
              <w:rPr>
                <w:rFonts w:ascii="Times New Roman" w:hAnsi="Times New Roman"/>
                <w:sz w:val="24"/>
                <w:szCs w:val="24"/>
              </w:rPr>
              <w:t>Тренинговые</w:t>
            </w:r>
            <w:proofErr w:type="spellEnd"/>
            <w:r>
              <w:rPr>
                <w:rFonts w:ascii="Times New Roman" w:hAnsi="Times New Roman"/>
                <w:sz w:val="24"/>
                <w:szCs w:val="24"/>
              </w:rPr>
              <w:t xml:space="preserve"> упражнения по развитию самооценки</w:t>
            </w:r>
          </w:p>
        </w:tc>
        <w:tc>
          <w:tcPr>
            <w:tcW w:w="1485" w:type="dxa"/>
            <w:tcBorders>
              <w:top w:val="single" w:sz="4" w:space="0" w:color="000000"/>
              <w:left w:val="single" w:sz="4" w:space="0" w:color="000000"/>
              <w:bottom w:val="single" w:sz="4" w:space="0" w:color="000000"/>
            </w:tcBorders>
          </w:tcPr>
          <w:p w:rsidR="003B3BAF" w:rsidRPr="004E2FFE" w:rsidRDefault="003B3BAF" w:rsidP="00310A88">
            <w:pPr>
              <w:snapToGrid w:val="0"/>
              <w:jc w:val="center"/>
              <w:rPr>
                <w:rFonts w:ascii="Times New Roman" w:hAnsi="Times New Roman"/>
                <w:sz w:val="24"/>
                <w:szCs w:val="24"/>
              </w:rPr>
            </w:pPr>
          </w:p>
        </w:tc>
        <w:tc>
          <w:tcPr>
            <w:tcW w:w="1097"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center"/>
              <w:rPr>
                <w:rFonts w:ascii="Times New Roman" w:hAnsi="Times New Roman"/>
                <w:sz w:val="24"/>
                <w:szCs w:val="24"/>
              </w:rPr>
            </w:pPr>
            <w:r w:rsidRPr="004E2FFE">
              <w:rPr>
                <w:rFonts w:ascii="Times New Roman" w:hAnsi="Times New Roman"/>
                <w:sz w:val="24"/>
                <w:szCs w:val="24"/>
              </w:rPr>
              <w:t>1 ч.</w:t>
            </w:r>
          </w:p>
        </w:tc>
      </w:tr>
      <w:tr w:rsidR="003B3BAF" w:rsidTr="00310A88">
        <w:trPr>
          <w:trHeight w:val="419"/>
        </w:trPr>
        <w:tc>
          <w:tcPr>
            <w:tcW w:w="284" w:type="dxa"/>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right"/>
              <w:rPr>
                <w:rFonts w:ascii="Times New Roman" w:hAnsi="Times New Roman"/>
                <w:sz w:val="24"/>
                <w:szCs w:val="24"/>
              </w:rPr>
            </w:pPr>
          </w:p>
        </w:tc>
        <w:tc>
          <w:tcPr>
            <w:tcW w:w="10207" w:type="dxa"/>
            <w:gridSpan w:val="4"/>
            <w:tcBorders>
              <w:top w:val="single" w:sz="4" w:space="0" w:color="000000"/>
              <w:left w:val="single" w:sz="4" w:space="0" w:color="000000"/>
              <w:bottom w:val="single" w:sz="4" w:space="0" w:color="000000"/>
              <w:right w:val="single" w:sz="4" w:space="0" w:color="000000"/>
            </w:tcBorders>
          </w:tcPr>
          <w:p w:rsidR="003B3BAF" w:rsidRPr="004E2FFE" w:rsidRDefault="003B3BAF" w:rsidP="00310A88">
            <w:pPr>
              <w:snapToGrid w:val="0"/>
              <w:jc w:val="right"/>
              <w:rPr>
                <w:rFonts w:ascii="Times New Roman" w:hAnsi="Times New Roman"/>
                <w:sz w:val="24"/>
                <w:szCs w:val="24"/>
              </w:rPr>
            </w:pPr>
            <w:r w:rsidRPr="004E2FFE">
              <w:rPr>
                <w:rFonts w:ascii="Times New Roman" w:hAnsi="Times New Roman"/>
                <w:sz w:val="24"/>
                <w:szCs w:val="24"/>
              </w:rPr>
              <w:t>Итого: 34 часа</w:t>
            </w:r>
          </w:p>
        </w:tc>
      </w:tr>
    </w:tbl>
    <w:p w:rsidR="003B3BAF" w:rsidRDefault="003B3BAF" w:rsidP="003B3BAF">
      <w:pPr>
        <w:pStyle w:val="a5"/>
        <w:rPr>
          <w:rFonts w:ascii="Times New Roman" w:hAnsi="Times New Roman" w:cs="Times New Roman"/>
          <w:b/>
          <w:sz w:val="28"/>
          <w:szCs w:val="28"/>
        </w:rPr>
      </w:pPr>
    </w:p>
    <w:p w:rsidR="003B3BAF" w:rsidRDefault="003B3BAF" w:rsidP="003B3BAF">
      <w:pPr>
        <w:pStyle w:val="a5"/>
        <w:rPr>
          <w:rFonts w:ascii="Times New Roman" w:hAnsi="Times New Roman" w:cs="Times New Roman"/>
          <w:b/>
          <w:sz w:val="28"/>
          <w:szCs w:val="28"/>
        </w:rPr>
      </w:pPr>
    </w:p>
    <w:p w:rsidR="004E3E13" w:rsidRDefault="004E3E13" w:rsidP="003B3BAF">
      <w:pPr>
        <w:spacing w:line="240" w:lineRule="auto"/>
        <w:jc w:val="center"/>
        <w:rPr>
          <w:rFonts w:ascii="Times New Roman" w:hAnsi="Times New Roman"/>
          <w:b/>
          <w:sz w:val="28"/>
          <w:szCs w:val="28"/>
        </w:rPr>
      </w:pPr>
    </w:p>
    <w:p w:rsidR="003B3BAF" w:rsidRPr="009B58AF" w:rsidRDefault="003B3BAF" w:rsidP="003B3BAF">
      <w:pPr>
        <w:spacing w:line="240" w:lineRule="auto"/>
        <w:jc w:val="center"/>
        <w:rPr>
          <w:rFonts w:ascii="Times New Roman" w:hAnsi="Times New Roman"/>
          <w:b/>
          <w:i/>
          <w:sz w:val="28"/>
          <w:szCs w:val="28"/>
        </w:rPr>
      </w:pPr>
      <w:r w:rsidRPr="00142958">
        <w:rPr>
          <w:rFonts w:ascii="Times New Roman" w:hAnsi="Times New Roman"/>
          <w:b/>
          <w:sz w:val="28"/>
          <w:szCs w:val="28"/>
        </w:rPr>
        <w:lastRenderedPageBreak/>
        <w:t>ЛИТЕРАТУРА</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r w:rsidRPr="00142958">
        <w:rPr>
          <w:rFonts w:ascii="Times New Roman" w:hAnsi="Times New Roman"/>
          <w:sz w:val="28"/>
          <w:szCs w:val="28"/>
        </w:rPr>
        <w:t>Абрамова Г.С. Возрастная психология. – М.: Академия, 1997.</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Асмолова</w:t>
      </w:r>
      <w:proofErr w:type="spellEnd"/>
      <w:r w:rsidRPr="00142958">
        <w:rPr>
          <w:rFonts w:ascii="Times New Roman" w:hAnsi="Times New Roman"/>
          <w:sz w:val="28"/>
          <w:szCs w:val="28"/>
        </w:rPr>
        <w:t xml:space="preserve"> А.Г., Солдатова Г.У., </w:t>
      </w:r>
      <w:proofErr w:type="spellStart"/>
      <w:r w:rsidRPr="00142958">
        <w:rPr>
          <w:rFonts w:ascii="Times New Roman" w:hAnsi="Times New Roman"/>
          <w:sz w:val="28"/>
          <w:szCs w:val="28"/>
        </w:rPr>
        <w:t>Макарчук</w:t>
      </w:r>
      <w:proofErr w:type="spellEnd"/>
      <w:r w:rsidRPr="00142958">
        <w:rPr>
          <w:rFonts w:ascii="Times New Roman" w:hAnsi="Times New Roman"/>
          <w:sz w:val="28"/>
          <w:szCs w:val="28"/>
        </w:rPr>
        <w:t xml:space="preserve"> А.В. Искусство жить с непохожими людьми: психотехники толерантности. – МО</w:t>
      </w:r>
      <w:proofErr w:type="gramStart"/>
      <w:r w:rsidRPr="00142958">
        <w:rPr>
          <w:rFonts w:ascii="Times New Roman" w:hAnsi="Times New Roman"/>
          <w:sz w:val="28"/>
          <w:szCs w:val="28"/>
        </w:rPr>
        <w:t xml:space="preserve">.: </w:t>
      </w:r>
      <w:proofErr w:type="gramEnd"/>
      <w:r w:rsidRPr="00142958">
        <w:rPr>
          <w:rFonts w:ascii="Times New Roman" w:hAnsi="Times New Roman"/>
          <w:sz w:val="28"/>
          <w:szCs w:val="28"/>
        </w:rPr>
        <w:t>Московия, 2009.</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Бардиер</w:t>
      </w:r>
      <w:proofErr w:type="spellEnd"/>
      <w:r w:rsidRPr="00142958">
        <w:rPr>
          <w:rFonts w:ascii="Times New Roman" w:hAnsi="Times New Roman"/>
          <w:sz w:val="28"/>
          <w:szCs w:val="28"/>
        </w:rPr>
        <w:t xml:space="preserve"> Г., Никольская </w:t>
      </w:r>
      <w:proofErr w:type="gramStart"/>
      <w:r w:rsidRPr="00142958">
        <w:rPr>
          <w:rFonts w:ascii="Times New Roman" w:hAnsi="Times New Roman"/>
          <w:sz w:val="28"/>
          <w:szCs w:val="28"/>
        </w:rPr>
        <w:t>И.</w:t>
      </w:r>
      <w:proofErr w:type="gramEnd"/>
      <w:r w:rsidRPr="00142958">
        <w:rPr>
          <w:rFonts w:ascii="Times New Roman" w:hAnsi="Times New Roman"/>
          <w:sz w:val="28"/>
          <w:szCs w:val="28"/>
        </w:rPr>
        <w:t xml:space="preserve"> Что касается меня… Сомнения и переживания самых младших школьников. – СПб</w:t>
      </w:r>
      <w:proofErr w:type="gramStart"/>
      <w:r w:rsidRPr="00142958">
        <w:rPr>
          <w:rFonts w:ascii="Times New Roman" w:hAnsi="Times New Roman"/>
          <w:sz w:val="28"/>
          <w:szCs w:val="28"/>
        </w:rPr>
        <w:t xml:space="preserve">.: </w:t>
      </w:r>
      <w:proofErr w:type="gramEnd"/>
      <w:r w:rsidRPr="00142958">
        <w:rPr>
          <w:rFonts w:ascii="Times New Roman" w:hAnsi="Times New Roman"/>
          <w:sz w:val="28"/>
          <w:szCs w:val="28"/>
        </w:rPr>
        <w:t>Речь, 2005.</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Бархаев</w:t>
      </w:r>
      <w:proofErr w:type="spellEnd"/>
      <w:r w:rsidRPr="00142958">
        <w:rPr>
          <w:rFonts w:ascii="Times New Roman" w:hAnsi="Times New Roman"/>
          <w:sz w:val="28"/>
          <w:szCs w:val="28"/>
        </w:rPr>
        <w:t xml:space="preserve"> Б.П. Педагогическая психология. – СПб</w:t>
      </w:r>
      <w:proofErr w:type="gramStart"/>
      <w:r w:rsidRPr="00142958">
        <w:rPr>
          <w:rFonts w:ascii="Times New Roman" w:hAnsi="Times New Roman"/>
          <w:sz w:val="28"/>
          <w:szCs w:val="28"/>
        </w:rPr>
        <w:t xml:space="preserve">.: </w:t>
      </w:r>
      <w:proofErr w:type="gramEnd"/>
      <w:r w:rsidRPr="00142958">
        <w:rPr>
          <w:rFonts w:ascii="Times New Roman" w:hAnsi="Times New Roman"/>
          <w:sz w:val="28"/>
          <w:szCs w:val="28"/>
        </w:rPr>
        <w:t>Питер, 2009.</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Батаршев</w:t>
      </w:r>
      <w:proofErr w:type="spellEnd"/>
      <w:r w:rsidRPr="00142958">
        <w:rPr>
          <w:rFonts w:ascii="Times New Roman" w:hAnsi="Times New Roman"/>
          <w:sz w:val="28"/>
          <w:szCs w:val="28"/>
        </w:rPr>
        <w:t xml:space="preserve"> А.В. Базовые психологические свойства и профессиональное самоопределение личности. – СПб</w:t>
      </w:r>
      <w:proofErr w:type="gramStart"/>
      <w:r w:rsidRPr="00142958">
        <w:rPr>
          <w:rFonts w:ascii="Times New Roman" w:hAnsi="Times New Roman"/>
          <w:sz w:val="28"/>
          <w:szCs w:val="28"/>
        </w:rPr>
        <w:t xml:space="preserve">.: </w:t>
      </w:r>
      <w:proofErr w:type="gramEnd"/>
      <w:r w:rsidRPr="00142958">
        <w:rPr>
          <w:rFonts w:ascii="Times New Roman" w:hAnsi="Times New Roman"/>
          <w:sz w:val="28"/>
          <w:szCs w:val="28"/>
        </w:rPr>
        <w:t>Речь, 2005.</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Батаршев</w:t>
      </w:r>
      <w:proofErr w:type="spellEnd"/>
      <w:r w:rsidRPr="00142958">
        <w:rPr>
          <w:rFonts w:ascii="Times New Roman" w:hAnsi="Times New Roman"/>
          <w:sz w:val="28"/>
          <w:szCs w:val="28"/>
        </w:rPr>
        <w:t xml:space="preserve"> А.В. Диагностика черт личности и акцентуаций. – М.: Психотерапия, 2006.</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r w:rsidRPr="00142958">
        <w:rPr>
          <w:rFonts w:ascii="Times New Roman" w:hAnsi="Times New Roman"/>
          <w:sz w:val="28"/>
          <w:szCs w:val="28"/>
        </w:rPr>
        <w:t>Белинская Е.В. Сказочные тренинги для дошкольников и младших школьников. – СПб</w:t>
      </w:r>
      <w:proofErr w:type="gramStart"/>
      <w:r w:rsidRPr="00142958">
        <w:rPr>
          <w:rFonts w:ascii="Times New Roman" w:hAnsi="Times New Roman"/>
          <w:sz w:val="28"/>
          <w:szCs w:val="28"/>
        </w:rPr>
        <w:t xml:space="preserve">.: </w:t>
      </w:r>
      <w:proofErr w:type="gramEnd"/>
      <w:r w:rsidRPr="00142958">
        <w:rPr>
          <w:rFonts w:ascii="Times New Roman" w:hAnsi="Times New Roman"/>
          <w:sz w:val="28"/>
          <w:szCs w:val="28"/>
        </w:rPr>
        <w:t>Речь, 2008.</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Битянова</w:t>
      </w:r>
      <w:proofErr w:type="spellEnd"/>
      <w:r w:rsidRPr="00142958">
        <w:rPr>
          <w:rFonts w:ascii="Times New Roman" w:hAnsi="Times New Roman"/>
          <w:sz w:val="28"/>
          <w:szCs w:val="28"/>
        </w:rPr>
        <w:t xml:space="preserve"> М.Р. Организация психологической работы в школе. – М.: Совершенство, 1997.</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r w:rsidRPr="00142958">
        <w:rPr>
          <w:rFonts w:ascii="Times New Roman" w:hAnsi="Times New Roman"/>
          <w:sz w:val="28"/>
          <w:szCs w:val="28"/>
        </w:rPr>
        <w:t>Богатырева Т.Л. Практическому психологу: цикл занятий с подростками (10-12 лет). – М.: Педагогическое общество России, 2007.</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Бодалев</w:t>
      </w:r>
      <w:proofErr w:type="spellEnd"/>
      <w:r w:rsidRPr="00142958">
        <w:rPr>
          <w:rFonts w:ascii="Times New Roman" w:hAnsi="Times New Roman"/>
          <w:sz w:val="28"/>
          <w:szCs w:val="28"/>
        </w:rPr>
        <w:t xml:space="preserve"> А.А., </w:t>
      </w:r>
      <w:proofErr w:type="spellStart"/>
      <w:r w:rsidRPr="00142958">
        <w:rPr>
          <w:rFonts w:ascii="Times New Roman" w:hAnsi="Times New Roman"/>
          <w:sz w:val="28"/>
          <w:szCs w:val="28"/>
        </w:rPr>
        <w:t>Столин</w:t>
      </w:r>
      <w:proofErr w:type="spellEnd"/>
      <w:r w:rsidRPr="00142958">
        <w:rPr>
          <w:rFonts w:ascii="Times New Roman" w:hAnsi="Times New Roman"/>
          <w:sz w:val="28"/>
          <w:szCs w:val="28"/>
        </w:rPr>
        <w:t xml:space="preserve"> В.Р. Общая психодиагностика. – М.: ИМУ, 1987.</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Бубличенко</w:t>
      </w:r>
      <w:proofErr w:type="spellEnd"/>
      <w:r w:rsidRPr="00142958">
        <w:rPr>
          <w:rFonts w:ascii="Times New Roman" w:hAnsi="Times New Roman"/>
          <w:sz w:val="28"/>
          <w:szCs w:val="28"/>
        </w:rPr>
        <w:t xml:space="preserve"> М.М. Я никому ничего не должен! Тренинги по обретению внутренней свободы. – Ростов-на-Дону: Феникс, 2007.</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Вергелес</w:t>
      </w:r>
      <w:proofErr w:type="spellEnd"/>
      <w:r w:rsidRPr="00142958">
        <w:rPr>
          <w:rFonts w:ascii="Times New Roman" w:hAnsi="Times New Roman"/>
          <w:sz w:val="28"/>
          <w:szCs w:val="28"/>
        </w:rPr>
        <w:t xml:space="preserve"> Г.И., Матвеева Л.А., </w:t>
      </w:r>
      <w:proofErr w:type="spellStart"/>
      <w:r w:rsidRPr="00142958">
        <w:rPr>
          <w:rFonts w:ascii="Times New Roman" w:hAnsi="Times New Roman"/>
          <w:sz w:val="28"/>
          <w:szCs w:val="28"/>
        </w:rPr>
        <w:t>Раев</w:t>
      </w:r>
      <w:proofErr w:type="spellEnd"/>
      <w:r w:rsidRPr="00142958">
        <w:rPr>
          <w:rFonts w:ascii="Times New Roman" w:hAnsi="Times New Roman"/>
          <w:sz w:val="28"/>
          <w:szCs w:val="28"/>
        </w:rPr>
        <w:t xml:space="preserve"> А.И. Младший школьник: помоги ему учиться (книга для родителей и учителей). – СПб</w:t>
      </w:r>
      <w:proofErr w:type="gramStart"/>
      <w:r w:rsidRPr="00142958">
        <w:rPr>
          <w:rFonts w:ascii="Times New Roman" w:hAnsi="Times New Roman"/>
          <w:sz w:val="28"/>
          <w:szCs w:val="28"/>
        </w:rPr>
        <w:t xml:space="preserve">.: </w:t>
      </w:r>
      <w:proofErr w:type="gramEnd"/>
      <w:r w:rsidRPr="00142958">
        <w:rPr>
          <w:rFonts w:ascii="Times New Roman" w:hAnsi="Times New Roman"/>
          <w:sz w:val="28"/>
          <w:szCs w:val="28"/>
        </w:rPr>
        <w:t>Союз, 2000.</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r w:rsidRPr="00142958">
        <w:rPr>
          <w:rFonts w:ascii="Times New Roman" w:hAnsi="Times New Roman"/>
          <w:sz w:val="28"/>
          <w:szCs w:val="28"/>
        </w:rPr>
        <w:t>Волков Б.С. Психология младшего школьника. – М: Академический проект, 2005.</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r w:rsidRPr="00142958">
        <w:rPr>
          <w:rFonts w:ascii="Times New Roman" w:hAnsi="Times New Roman"/>
          <w:sz w:val="28"/>
          <w:szCs w:val="28"/>
        </w:rPr>
        <w:t>Гарбузов В.И. Практическая психотерапия. – СПб</w:t>
      </w:r>
      <w:proofErr w:type="gramStart"/>
      <w:r w:rsidRPr="00142958">
        <w:rPr>
          <w:rFonts w:ascii="Times New Roman" w:hAnsi="Times New Roman"/>
          <w:sz w:val="28"/>
          <w:szCs w:val="28"/>
        </w:rPr>
        <w:t xml:space="preserve">.: </w:t>
      </w:r>
      <w:proofErr w:type="gramEnd"/>
      <w:r w:rsidRPr="00142958">
        <w:rPr>
          <w:rFonts w:ascii="Times New Roman" w:hAnsi="Times New Roman"/>
          <w:sz w:val="28"/>
          <w:szCs w:val="28"/>
        </w:rPr>
        <w:t>Сфера, 1994.</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Гильбух</w:t>
      </w:r>
      <w:proofErr w:type="spellEnd"/>
      <w:r w:rsidRPr="00142958">
        <w:rPr>
          <w:rFonts w:ascii="Times New Roman" w:hAnsi="Times New Roman"/>
          <w:sz w:val="28"/>
          <w:szCs w:val="28"/>
        </w:rPr>
        <w:t xml:space="preserve"> Ю.З. Учебная деятельность младшего школьника: диагностика и коррекция. – Киев: </w:t>
      </w:r>
      <w:proofErr w:type="spellStart"/>
      <w:r w:rsidRPr="00142958">
        <w:rPr>
          <w:rFonts w:ascii="Times New Roman" w:hAnsi="Times New Roman"/>
          <w:sz w:val="28"/>
          <w:szCs w:val="28"/>
        </w:rPr>
        <w:t>Випол</w:t>
      </w:r>
      <w:proofErr w:type="spellEnd"/>
      <w:r w:rsidRPr="00142958">
        <w:rPr>
          <w:rFonts w:ascii="Times New Roman" w:hAnsi="Times New Roman"/>
          <w:sz w:val="28"/>
          <w:szCs w:val="28"/>
        </w:rPr>
        <w:t>, 1993.</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gramStart"/>
      <w:r w:rsidRPr="00142958">
        <w:rPr>
          <w:rFonts w:ascii="Times New Roman" w:hAnsi="Times New Roman"/>
          <w:sz w:val="28"/>
          <w:szCs w:val="28"/>
        </w:rPr>
        <w:t>Гладкая</w:t>
      </w:r>
      <w:proofErr w:type="gramEnd"/>
      <w:r w:rsidRPr="00142958">
        <w:rPr>
          <w:rFonts w:ascii="Times New Roman" w:hAnsi="Times New Roman"/>
          <w:sz w:val="28"/>
          <w:szCs w:val="28"/>
        </w:rPr>
        <w:t xml:space="preserve"> И.В. Диагностические методики </w:t>
      </w:r>
      <w:proofErr w:type="spellStart"/>
      <w:r w:rsidRPr="00142958">
        <w:rPr>
          <w:rFonts w:ascii="Times New Roman" w:hAnsi="Times New Roman"/>
          <w:sz w:val="28"/>
          <w:szCs w:val="28"/>
        </w:rPr>
        <w:t>предпрофильной</w:t>
      </w:r>
      <w:proofErr w:type="spellEnd"/>
      <w:r w:rsidRPr="00142958">
        <w:rPr>
          <w:rFonts w:ascii="Times New Roman" w:hAnsi="Times New Roman"/>
          <w:sz w:val="28"/>
          <w:szCs w:val="28"/>
        </w:rPr>
        <w:t xml:space="preserve"> подготовки. – СПб</w:t>
      </w:r>
      <w:proofErr w:type="gramStart"/>
      <w:r w:rsidRPr="00142958">
        <w:rPr>
          <w:rFonts w:ascii="Times New Roman" w:hAnsi="Times New Roman"/>
          <w:sz w:val="28"/>
          <w:szCs w:val="28"/>
        </w:rPr>
        <w:t xml:space="preserve">.: </w:t>
      </w:r>
      <w:proofErr w:type="gramEnd"/>
      <w:r w:rsidRPr="00142958">
        <w:rPr>
          <w:rFonts w:ascii="Times New Roman" w:hAnsi="Times New Roman"/>
          <w:sz w:val="28"/>
          <w:szCs w:val="28"/>
        </w:rPr>
        <w:t>КАРО, 2006.</w:t>
      </w:r>
    </w:p>
    <w:p w:rsidR="003B3BAF" w:rsidRPr="00142958"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Грабенко</w:t>
      </w:r>
      <w:proofErr w:type="spellEnd"/>
      <w:r w:rsidRPr="00142958">
        <w:rPr>
          <w:rFonts w:ascii="Times New Roman" w:hAnsi="Times New Roman"/>
          <w:sz w:val="28"/>
          <w:szCs w:val="28"/>
        </w:rPr>
        <w:t xml:space="preserve"> Т. Сказка – основа спасения. – СПб</w:t>
      </w:r>
      <w:proofErr w:type="gramStart"/>
      <w:r w:rsidRPr="00142958">
        <w:rPr>
          <w:rFonts w:ascii="Times New Roman" w:hAnsi="Times New Roman"/>
          <w:sz w:val="28"/>
          <w:szCs w:val="28"/>
        </w:rPr>
        <w:t xml:space="preserve">.: </w:t>
      </w:r>
      <w:proofErr w:type="gramEnd"/>
      <w:r w:rsidRPr="00142958">
        <w:rPr>
          <w:rFonts w:ascii="Times New Roman" w:hAnsi="Times New Roman"/>
          <w:sz w:val="28"/>
          <w:szCs w:val="28"/>
        </w:rPr>
        <w:t>Речь, 2011.</w:t>
      </w:r>
    </w:p>
    <w:p w:rsidR="003B3BAF" w:rsidRDefault="003B3BAF" w:rsidP="003B3BAF">
      <w:pPr>
        <w:numPr>
          <w:ilvl w:val="1"/>
          <w:numId w:val="9"/>
        </w:numPr>
        <w:tabs>
          <w:tab w:val="num" w:pos="567"/>
        </w:tabs>
        <w:spacing w:after="150" w:line="240" w:lineRule="auto"/>
        <w:ind w:left="567" w:hanging="567"/>
        <w:jc w:val="both"/>
        <w:rPr>
          <w:rFonts w:ascii="Times New Roman" w:hAnsi="Times New Roman"/>
          <w:sz w:val="28"/>
          <w:szCs w:val="28"/>
        </w:rPr>
      </w:pPr>
      <w:proofErr w:type="spellStart"/>
      <w:r w:rsidRPr="00142958">
        <w:rPr>
          <w:rFonts w:ascii="Times New Roman" w:hAnsi="Times New Roman"/>
          <w:sz w:val="28"/>
          <w:szCs w:val="28"/>
        </w:rPr>
        <w:t>Грецов</w:t>
      </w:r>
      <w:proofErr w:type="spellEnd"/>
      <w:r w:rsidRPr="00142958">
        <w:rPr>
          <w:rFonts w:ascii="Times New Roman" w:hAnsi="Times New Roman"/>
          <w:sz w:val="28"/>
          <w:szCs w:val="28"/>
        </w:rPr>
        <w:t xml:space="preserve"> А., </w:t>
      </w:r>
      <w:proofErr w:type="spellStart"/>
      <w:r w:rsidRPr="00142958">
        <w:rPr>
          <w:rFonts w:ascii="Times New Roman" w:hAnsi="Times New Roman"/>
          <w:sz w:val="28"/>
          <w:szCs w:val="28"/>
        </w:rPr>
        <w:t>Бедарева</w:t>
      </w:r>
      <w:proofErr w:type="spellEnd"/>
      <w:r w:rsidRPr="00142958">
        <w:rPr>
          <w:rFonts w:ascii="Times New Roman" w:hAnsi="Times New Roman"/>
          <w:sz w:val="28"/>
          <w:szCs w:val="28"/>
        </w:rPr>
        <w:t xml:space="preserve"> Т. Психологические игры для старшеклассников и студентов. – М., СПб</w:t>
      </w:r>
      <w:proofErr w:type="gramStart"/>
      <w:r w:rsidRPr="00142958">
        <w:rPr>
          <w:rFonts w:ascii="Times New Roman" w:hAnsi="Times New Roman"/>
          <w:sz w:val="28"/>
          <w:szCs w:val="28"/>
        </w:rPr>
        <w:t xml:space="preserve">.: </w:t>
      </w:r>
      <w:proofErr w:type="gramEnd"/>
      <w:r w:rsidRPr="00142958">
        <w:rPr>
          <w:rFonts w:ascii="Times New Roman" w:hAnsi="Times New Roman"/>
          <w:sz w:val="28"/>
          <w:szCs w:val="28"/>
        </w:rPr>
        <w:t>Питер, 2008.</w:t>
      </w:r>
    </w:p>
    <w:p w:rsidR="00891D83" w:rsidRPr="00031BFD" w:rsidRDefault="00891D83" w:rsidP="00891D83">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hAnsi="Times New Roman"/>
          <w:sz w:val="28"/>
          <w:szCs w:val="28"/>
        </w:rPr>
        <w:t xml:space="preserve">19. </w:t>
      </w:r>
      <w:proofErr w:type="spellStart"/>
      <w:r w:rsidRPr="00031BFD">
        <w:rPr>
          <w:rFonts w:ascii="Times New Roman" w:hAnsi="Times New Roman"/>
          <w:sz w:val="28"/>
          <w:szCs w:val="28"/>
        </w:rPr>
        <w:t>О</w:t>
      </w:r>
      <w:r w:rsidRPr="00031BFD">
        <w:rPr>
          <w:rFonts w:ascii="Times New Roman" w:eastAsiaTheme="minorHAnsi" w:hAnsi="Times New Roman"/>
          <w:sz w:val="28"/>
          <w:szCs w:val="28"/>
          <w:lang w:eastAsia="en-US"/>
        </w:rPr>
        <w:t>вчарова</w:t>
      </w:r>
      <w:proofErr w:type="spellEnd"/>
      <w:r w:rsidRPr="00031BFD">
        <w:rPr>
          <w:rFonts w:ascii="Times New Roman" w:eastAsiaTheme="minorHAnsi" w:hAnsi="Times New Roman"/>
          <w:sz w:val="28"/>
          <w:szCs w:val="28"/>
          <w:lang w:eastAsia="en-US"/>
        </w:rPr>
        <w:t xml:space="preserve"> Р.В. Практическая психология в начальной школе. – М.: ТЦ</w:t>
      </w:r>
    </w:p>
    <w:p w:rsidR="00891D83" w:rsidRPr="00031BFD" w:rsidRDefault="00891D83" w:rsidP="00891D83">
      <w:pPr>
        <w:pStyle w:val="a7"/>
        <w:numPr>
          <w:ilvl w:val="0"/>
          <w:numId w:val="9"/>
        </w:numPr>
        <w:autoSpaceDE w:val="0"/>
        <w:autoSpaceDN w:val="0"/>
        <w:adjustRightInd w:val="0"/>
        <w:spacing w:after="0" w:line="240" w:lineRule="auto"/>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Сфера, 1996.</w:t>
      </w:r>
    </w:p>
    <w:p w:rsidR="00891D83" w:rsidRPr="00031BFD" w:rsidRDefault="00891D83"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lastRenderedPageBreak/>
        <w:t xml:space="preserve">20.  </w:t>
      </w:r>
      <w:proofErr w:type="spellStart"/>
      <w:r w:rsidRPr="00031BFD">
        <w:rPr>
          <w:rFonts w:ascii="Times New Roman" w:eastAsiaTheme="minorHAnsi" w:hAnsi="Times New Roman"/>
          <w:sz w:val="28"/>
          <w:szCs w:val="28"/>
          <w:lang w:eastAsia="en-US"/>
        </w:rPr>
        <w:t>Овчарова</w:t>
      </w:r>
      <w:proofErr w:type="spellEnd"/>
      <w:r w:rsidRPr="00031BFD">
        <w:rPr>
          <w:rFonts w:ascii="Times New Roman" w:eastAsiaTheme="minorHAnsi" w:hAnsi="Times New Roman"/>
          <w:sz w:val="28"/>
          <w:szCs w:val="28"/>
          <w:lang w:eastAsia="en-US"/>
        </w:rPr>
        <w:t xml:space="preserve"> Р.В. Тренинги формирования осознанного </w:t>
      </w:r>
      <w:proofErr w:type="spellStart"/>
      <w:r w:rsidRPr="00031BFD">
        <w:rPr>
          <w:rFonts w:ascii="Times New Roman" w:eastAsiaTheme="minorHAnsi" w:hAnsi="Times New Roman"/>
          <w:sz w:val="28"/>
          <w:szCs w:val="28"/>
          <w:lang w:eastAsia="en-US"/>
        </w:rPr>
        <w:t>родительства</w:t>
      </w:r>
      <w:proofErr w:type="spellEnd"/>
      <w:r w:rsidRPr="00031BFD">
        <w:rPr>
          <w:rFonts w:ascii="Times New Roman" w:eastAsiaTheme="minorHAnsi" w:hAnsi="Times New Roman"/>
          <w:sz w:val="28"/>
          <w:szCs w:val="28"/>
          <w:lang w:eastAsia="en-US"/>
        </w:rPr>
        <w:t>. Методическое пособие. – М.: ТЦ Сфера, 2008.</w:t>
      </w:r>
    </w:p>
    <w:p w:rsidR="00891D83" w:rsidRPr="00031BFD" w:rsidRDefault="00891D83"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21. Положение о службе практической психологии в системе Министерства</w:t>
      </w:r>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0"/>
          <w:szCs w:val="20"/>
          <w:lang w:eastAsia="en-US"/>
        </w:rPr>
      </w:pPr>
      <w:r w:rsidRPr="00031BFD">
        <w:rPr>
          <w:rFonts w:ascii="Times New Roman" w:eastAsiaTheme="minorHAnsi" w:hAnsi="Times New Roman"/>
          <w:sz w:val="28"/>
          <w:szCs w:val="28"/>
          <w:lang w:eastAsia="en-US"/>
        </w:rPr>
        <w:t>образования РФ.</w:t>
      </w:r>
    </w:p>
    <w:p w:rsidR="00891D83" w:rsidRPr="00031BFD" w:rsidRDefault="00891D83"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 xml:space="preserve">22. </w:t>
      </w:r>
      <w:proofErr w:type="spellStart"/>
      <w:r w:rsidRPr="00031BFD">
        <w:rPr>
          <w:rFonts w:ascii="Times New Roman" w:eastAsiaTheme="minorHAnsi" w:hAnsi="Times New Roman"/>
          <w:sz w:val="28"/>
          <w:szCs w:val="28"/>
          <w:lang w:eastAsia="en-US"/>
        </w:rPr>
        <w:t>Пряжников</w:t>
      </w:r>
      <w:proofErr w:type="spellEnd"/>
      <w:r w:rsidRPr="00031BFD">
        <w:rPr>
          <w:rFonts w:ascii="Times New Roman" w:eastAsiaTheme="minorHAnsi" w:hAnsi="Times New Roman"/>
          <w:sz w:val="28"/>
          <w:szCs w:val="28"/>
          <w:lang w:eastAsia="en-US"/>
        </w:rPr>
        <w:t xml:space="preserve"> Н.С. Профориентация в школе и колледже: игры,</w:t>
      </w:r>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упражнения, опросники (8-11 класс). – М.: ВАКО, 2006.</w:t>
      </w:r>
    </w:p>
    <w:p w:rsidR="00891D83" w:rsidRPr="00031BFD" w:rsidRDefault="00891D83"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23. Рогов Е.И. Настольная книга практического психолога в образовании. –</w:t>
      </w:r>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0"/>
          <w:szCs w:val="20"/>
          <w:lang w:eastAsia="en-US"/>
        </w:rPr>
      </w:pPr>
      <w:r w:rsidRPr="00031BFD">
        <w:rPr>
          <w:rFonts w:ascii="Times New Roman" w:eastAsiaTheme="minorHAnsi" w:hAnsi="Times New Roman"/>
          <w:sz w:val="28"/>
          <w:szCs w:val="28"/>
          <w:lang w:eastAsia="en-US"/>
        </w:rPr>
        <w:t xml:space="preserve">М.: </w:t>
      </w:r>
      <w:proofErr w:type="spellStart"/>
      <w:r w:rsidRPr="00031BFD">
        <w:rPr>
          <w:rFonts w:ascii="Times New Roman" w:eastAsiaTheme="minorHAnsi" w:hAnsi="Times New Roman"/>
          <w:sz w:val="28"/>
          <w:szCs w:val="28"/>
          <w:lang w:eastAsia="en-US"/>
        </w:rPr>
        <w:t>Владос</w:t>
      </w:r>
      <w:proofErr w:type="spellEnd"/>
      <w:r w:rsidRPr="00031BFD">
        <w:rPr>
          <w:rFonts w:ascii="Times New Roman" w:eastAsiaTheme="minorHAnsi" w:hAnsi="Times New Roman"/>
          <w:sz w:val="28"/>
          <w:szCs w:val="28"/>
          <w:lang w:eastAsia="en-US"/>
        </w:rPr>
        <w:t>, 1995.</w:t>
      </w:r>
    </w:p>
    <w:p w:rsidR="00891D83" w:rsidRPr="00031BFD" w:rsidRDefault="00795228"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24</w:t>
      </w:r>
      <w:r w:rsidR="00891D83" w:rsidRPr="00031BFD">
        <w:rPr>
          <w:rFonts w:ascii="Times New Roman" w:eastAsiaTheme="minorHAnsi" w:hAnsi="Times New Roman"/>
          <w:sz w:val="28"/>
          <w:szCs w:val="28"/>
          <w:lang w:eastAsia="en-US"/>
        </w:rPr>
        <w:t xml:space="preserve">. </w:t>
      </w:r>
      <w:proofErr w:type="spellStart"/>
      <w:r w:rsidR="00891D83" w:rsidRPr="00031BFD">
        <w:rPr>
          <w:rFonts w:ascii="Times New Roman" w:eastAsiaTheme="minorHAnsi" w:hAnsi="Times New Roman"/>
          <w:sz w:val="28"/>
          <w:szCs w:val="28"/>
          <w:lang w:eastAsia="en-US"/>
        </w:rPr>
        <w:t>Самоухина</w:t>
      </w:r>
      <w:proofErr w:type="spellEnd"/>
      <w:r w:rsidR="00891D83" w:rsidRPr="00031BFD">
        <w:rPr>
          <w:rFonts w:ascii="Times New Roman" w:eastAsiaTheme="minorHAnsi" w:hAnsi="Times New Roman"/>
          <w:sz w:val="28"/>
          <w:szCs w:val="28"/>
          <w:lang w:eastAsia="en-US"/>
        </w:rPr>
        <w:t xml:space="preserve"> Н.В. Практический психолог в школе: лекции,</w:t>
      </w:r>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консультирование, тренинги. – М.: Психотерапия, 2008.</w:t>
      </w:r>
    </w:p>
    <w:p w:rsidR="00891D83" w:rsidRPr="00031BFD" w:rsidRDefault="00795228"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25</w:t>
      </w:r>
      <w:r w:rsidR="00891D83" w:rsidRPr="00031BFD">
        <w:rPr>
          <w:rFonts w:ascii="Times New Roman" w:eastAsiaTheme="minorHAnsi" w:hAnsi="Times New Roman"/>
          <w:sz w:val="28"/>
          <w:szCs w:val="28"/>
          <w:lang w:eastAsia="en-US"/>
        </w:rPr>
        <w:t xml:space="preserve">. </w:t>
      </w:r>
      <w:proofErr w:type="spellStart"/>
      <w:r w:rsidR="00891D83" w:rsidRPr="00031BFD">
        <w:rPr>
          <w:rFonts w:ascii="Times New Roman" w:eastAsiaTheme="minorHAnsi" w:hAnsi="Times New Roman"/>
          <w:sz w:val="28"/>
          <w:szCs w:val="28"/>
          <w:lang w:eastAsia="en-US"/>
        </w:rPr>
        <w:t>Соловьва</w:t>
      </w:r>
      <w:proofErr w:type="spellEnd"/>
      <w:r w:rsidR="00891D83" w:rsidRPr="00031BFD">
        <w:rPr>
          <w:rFonts w:ascii="Times New Roman" w:eastAsiaTheme="minorHAnsi" w:hAnsi="Times New Roman"/>
          <w:sz w:val="28"/>
          <w:szCs w:val="28"/>
          <w:lang w:eastAsia="en-US"/>
        </w:rPr>
        <w:t xml:space="preserve"> О.Ю. Найди свой путь. Дидактические материалы: тесты,</w:t>
      </w:r>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 xml:space="preserve">ситуации, </w:t>
      </w:r>
      <w:proofErr w:type="spellStart"/>
      <w:r w:rsidRPr="00031BFD">
        <w:rPr>
          <w:rFonts w:ascii="Times New Roman" w:eastAsiaTheme="minorHAnsi" w:hAnsi="Times New Roman"/>
          <w:sz w:val="28"/>
          <w:szCs w:val="28"/>
          <w:lang w:eastAsia="en-US"/>
        </w:rPr>
        <w:t>тренинговые</w:t>
      </w:r>
      <w:proofErr w:type="spellEnd"/>
      <w:r w:rsidRPr="00031BFD">
        <w:rPr>
          <w:rFonts w:ascii="Times New Roman" w:eastAsiaTheme="minorHAnsi" w:hAnsi="Times New Roman"/>
          <w:sz w:val="28"/>
          <w:szCs w:val="28"/>
          <w:lang w:eastAsia="en-US"/>
        </w:rPr>
        <w:t xml:space="preserve"> игры, упражнения. – М.: Арсенал образования, 2007.</w:t>
      </w:r>
    </w:p>
    <w:p w:rsidR="00891D83" w:rsidRPr="00031BFD" w:rsidRDefault="00795228"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26</w:t>
      </w:r>
      <w:r w:rsidR="00891D83" w:rsidRPr="00031BFD">
        <w:rPr>
          <w:rFonts w:ascii="Times New Roman" w:eastAsiaTheme="minorHAnsi" w:hAnsi="Times New Roman"/>
          <w:sz w:val="28"/>
          <w:szCs w:val="28"/>
          <w:lang w:eastAsia="en-US"/>
        </w:rPr>
        <w:t>. Соловьева О.Ю. Сборник социально-педагогических ситуаций</w:t>
      </w:r>
      <w:r w:rsidRPr="00031BFD">
        <w:rPr>
          <w:rFonts w:ascii="Times New Roman" w:eastAsiaTheme="minorHAnsi" w:hAnsi="Times New Roman"/>
          <w:sz w:val="28"/>
          <w:szCs w:val="28"/>
          <w:lang w:eastAsia="en-US"/>
        </w:rPr>
        <w:t xml:space="preserve"> </w:t>
      </w:r>
      <w:r w:rsidR="00891D83" w:rsidRPr="00031BFD">
        <w:rPr>
          <w:rFonts w:ascii="Times New Roman" w:eastAsiaTheme="minorHAnsi" w:hAnsi="Times New Roman"/>
          <w:sz w:val="28"/>
          <w:szCs w:val="28"/>
          <w:lang w:eastAsia="en-US"/>
        </w:rPr>
        <w:t xml:space="preserve">проб </w:t>
      </w:r>
      <w:proofErr w:type="gramStart"/>
      <w:r w:rsidR="00891D83" w:rsidRPr="00031BFD">
        <w:rPr>
          <w:rFonts w:ascii="Times New Roman" w:eastAsiaTheme="minorHAnsi" w:hAnsi="Times New Roman"/>
          <w:sz w:val="28"/>
          <w:szCs w:val="28"/>
          <w:lang w:eastAsia="en-US"/>
        </w:rPr>
        <w:t>по</w:t>
      </w:r>
      <w:proofErr w:type="gramEnd"/>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самоопределению для учащихся ОУ. – М.: Арсенал образования, 2009.</w:t>
      </w:r>
    </w:p>
    <w:p w:rsidR="00891D83" w:rsidRPr="00031BFD" w:rsidRDefault="00795228"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27</w:t>
      </w:r>
      <w:r w:rsidR="00891D83" w:rsidRPr="00031BFD">
        <w:rPr>
          <w:rFonts w:ascii="Times New Roman" w:eastAsiaTheme="minorHAnsi" w:hAnsi="Times New Roman"/>
          <w:sz w:val="28"/>
          <w:szCs w:val="28"/>
          <w:lang w:eastAsia="en-US"/>
        </w:rPr>
        <w:t>. Федосенко Е.В. Помощь подростку. Полное практическое руководство</w:t>
      </w:r>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для психологов, педагогов и родителей. – СПб</w:t>
      </w:r>
      <w:proofErr w:type="gramStart"/>
      <w:r w:rsidRPr="00031BFD">
        <w:rPr>
          <w:rFonts w:ascii="Times New Roman" w:eastAsiaTheme="minorHAnsi" w:hAnsi="Times New Roman"/>
          <w:sz w:val="28"/>
          <w:szCs w:val="28"/>
          <w:lang w:eastAsia="en-US"/>
        </w:rPr>
        <w:t xml:space="preserve">.: </w:t>
      </w:r>
      <w:proofErr w:type="gramEnd"/>
      <w:r w:rsidRPr="00031BFD">
        <w:rPr>
          <w:rFonts w:ascii="Times New Roman" w:eastAsiaTheme="minorHAnsi" w:hAnsi="Times New Roman"/>
          <w:sz w:val="28"/>
          <w:szCs w:val="28"/>
          <w:lang w:eastAsia="en-US"/>
        </w:rPr>
        <w:t>Речь, 2009.</w:t>
      </w:r>
    </w:p>
    <w:p w:rsidR="00891D83" w:rsidRPr="00031BFD" w:rsidRDefault="00795228"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28</w:t>
      </w:r>
      <w:r w:rsidR="00891D83" w:rsidRPr="00031BFD">
        <w:rPr>
          <w:rFonts w:ascii="Times New Roman" w:eastAsiaTheme="minorHAnsi" w:hAnsi="Times New Roman"/>
          <w:sz w:val="28"/>
          <w:szCs w:val="28"/>
          <w:lang w:eastAsia="en-US"/>
        </w:rPr>
        <w:t xml:space="preserve">. </w:t>
      </w:r>
      <w:proofErr w:type="spellStart"/>
      <w:r w:rsidR="00891D83" w:rsidRPr="00031BFD">
        <w:rPr>
          <w:rFonts w:ascii="Times New Roman" w:eastAsiaTheme="minorHAnsi" w:hAnsi="Times New Roman"/>
          <w:sz w:val="28"/>
          <w:szCs w:val="28"/>
          <w:lang w:eastAsia="en-US"/>
        </w:rPr>
        <w:t>Хухлаева</w:t>
      </w:r>
      <w:proofErr w:type="spellEnd"/>
      <w:r w:rsidR="00891D83" w:rsidRPr="00031BFD">
        <w:rPr>
          <w:rFonts w:ascii="Times New Roman" w:eastAsiaTheme="minorHAnsi" w:hAnsi="Times New Roman"/>
          <w:sz w:val="28"/>
          <w:szCs w:val="28"/>
          <w:lang w:eastAsia="en-US"/>
        </w:rPr>
        <w:t xml:space="preserve"> О.В. Тропинка к своему Я: уроки психологии </w:t>
      </w:r>
      <w:proofErr w:type="gramStart"/>
      <w:r w:rsidR="00891D83" w:rsidRPr="00031BFD">
        <w:rPr>
          <w:rFonts w:ascii="Times New Roman" w:eastAsiaTheme="minorHAnsi" w:hAnsi="Times New Roman"/>
          <w:sz w:val="28"/>
          <w:szCs w:val="28"/>
          <w:lang w:eastAsia="en-US"/>
        </w:rPr>
        <w:t>в</w:t>
      </w:r>
      <w:proofErr w:type="gramEnd"/>
      <w:r w:rsidR="00891D83" w:rsidRPr="00031BFD">
        <w:rPr>
          <w:rFonts w:ascii="Times New Roman" w:eastAsiaTheme="minorHAnsi" w:hAnsi="Times New Roman"/>
          <w:sz w:val="28"/>
          <w:szCs w:val="28"/>
          <w:lang w:eastAsia="en-US"/>
        </w:rPr>
        <w:t xml:space="preserve"> начальной</w:t>
      </w:r>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школе (1-4). – М.: Генезис, 2004.</w:t>
      </w:r>
    </w:p>
    <w:p w:rsidR="00891D83" w:rsidRPr="00031BFD" w:rsidRDefault="00795228"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29</w:t>
      </w:r>
      <w:r w:rsidR="00891D83" w:rsidRPr="00031BFD">
        <w:rPr>
          <w:rFonts w:ascii="Times New Roman" w:eastAsiaTheme="minorHAnsi" w:hAnsi="Times New Roman"/>
          <w:sz w:val="28"/>
          <w:szCs w:val="28"/>
          <w:lang w:eastAsia="en-US"/>
        </w:rPr>
        <w:t xml:space="preserve">. Чуднова А., Дьяченко С., Азарова Ю. Карточки </w:t>
      </w:r>
      <w:proofErr w:type="spellStart"/>
      <w:r w:rsidR="00891D83" w:rsidRPr="00031BFD">
        <w:rPr>
          <w:rFonts w:ascii="Times New Roman" w:eastAsiaTheme="minorHAnsi" w:hAnsi="Times New Roman"/>
          <w:sz w:val="28"/>
          <w:szCs w:val="28"/>
          <w:lang w:eastAsia="en-US"/>
        </w:rPr>
        <w:t>Люшера</w:t>
      </w:r>
      <w:proofErr w:type="spellEnd"/>
      <w:r w:rsidR="00891D83" w:rsidRPr="00031BFD">
        <w:rPr>
          <w:rFonts w:ascii="Times New Roman" w:eastAsiaTheme="minorHAnsi" w:hAnsi="Times New Roman"/>
          <w:sz w:val="28"/>
          <w:szCs w:val="28"/>
          <w:lang w:eastAsia="en-US"/>
        </w:rPr>
        <w:t xml:space="preserve"> – ключ </w:t>
      </w:r>
      <w:proofErr w:type="gramStart"/>
      <w:r w:rsidR="00891D83" w:rsidRPr="00031BFD">
        <w:rPr>
          <w:rFonts w:ascii="Times New Roman" w:eastAsiaTheme="minorHAnsi" w:hAnsi="Times New Roman"/>
          <w:sz w:val="28"/>
          <w:szCs w:val="28"/>
          <w:lang w:eastAsia="en-US"/>
        </w:rPr>
        <w:t>к</w:t>
      </w:r>
      <w:proofErr w:type="gramEnd"/>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тайным пластам подсознания человека. – М.: АСТ, 2011.</w:t>
      </w:r>
    </w:p>
    <w:p w:rsidR="00891D83" w:rsidRPr="00031BFD" w:rsidRDefault="00795228"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30</w:t>
      </w:r>
      <w:r w:rsidR="00891D83" w:rsidRPr="00031BFD">
        <w:rPr>
          <w:rFonts w:ascii="Times New Roman" w:eastAsiaTheme="minorHAnsi" w:hAnsi="Times New Roman"/>
          <w:sz w:val="28"/>
          <w:szCs w:val="28"/>
          <w:lang w:eastAsia="en-US"/>
        </w:rPr>
        <w:t xml:space="preserve">.Чуричков А., Снегирев В. Головоломки и занимательные задачи </w:t>
      </w:r>
      <w:proofErr w:type="gramStart"/>
      <w:r w:rsidR="00891D83" w:rsidRPr="00031BFD">
        <w:rPr>
          <w:rFonts w:ascii="Times New Roman" w:eastAsiaTheme="minorHAnsi" w:hAnsi="Times New Roman"/>
          <w:sz w:val="28"/>
          <w:szCs w:val="28"/>
          <w:lang w:eastAsia="en-US"/>
        </w:rPr>
        <w:t>в</w:t>
      </w:r>
      <w:proofErr w:type="gramEnd"/>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8"/>
          <w:szCs w:val="28"/>
          <w:lang w:eastAsia="en-US"/>
        </w:rPr>
      </w:pPr>
      <w:proofErr w:type="gramStart"/>
      <w:r w:rsidRPr="00031BFD">
        <w:rPr>
          <w:rFonts w:ascii="Times New Roman" w:eastAsiaTheme="minorHAnsi" w:hAnsi="Times New Roman"/>
          <w:sz w:val="28"/>
          <w:szCs w:val="28"/>
          <w:lang w:eastAsia="en-US"/>
        </w:rPr>
        <w:t>тренинге</w:t>
      </w:r>
      <w:proofErr w:type="gramEnd"/>
      <w:r w:rsidRPr="00031BFD">
        <w:rPr>
          <w:rFonts w:ascii="Times New Roman" w:eastAsiaTheme="minorHAnsi" w:hAnsi="Times New Roman"/>
          <w:sz w:val="28"/>
          <w:szCs w:val="28"/>
          <w:lang w:eastAsia="en-US"/>
        </w:rPr>
        <w:t>. Копилка для тренера-2. – СПб</w:t>
      </w:r>
      <w:proofErr w:type="gramStart"/>
      <w:r w:rsidRPr="00031BFD">
        <w:rPr>
          <w:rFonts w:ascii="Times New Roman" w:eastAsiaTheme="minorHAnsi" w:hAnsi="Times New Roman"/>
          <w:sz w:val="28"/>
          <w:szCs w:val="28"/>
          <w:lang w:eastAsia="en-US"/>
        </w:rPr>
        <w:t xml:space="preserve">.: </w:t>
      </w:r>
      <w:proofErr w:type="gramEnd"/>
      <w:r w:rsidRPr="00031BFD">
        <w:rPr>
          <w:rFonts w:ascii="Times New Roman" w:eastAsiaTheme="minorHAnsi" w:hAnsi="Times New Roman"/>
          <w:sz w:val="28"/>
          <w:szCs w:val="28"/>
          <w:lang w:eastAsia="en-US"/>
        </w:rPr>
        <w:t>Речь, 2010.</w:t>
      </w:r>
    </w:p>
    <w:p w:rsidR="00891D83" w:rsidRPr="00031BFD" w:rsidRDefault="00795228"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31</w:t>
      </w:r>
      <w:r w:rsidR="00891D83" w:rsidRPr="00031BFD">
        <w:rPr>
          <w:rFonts w:ascii="Times New Roman" w:eastAsiaTheme="minorHAnsi" w:hAnsi="Times New Roman"/>
          <w:sz w:val="28"/>
          <w:szCs w:val="28"/>
          <w:lang w:eastAsia="en-US"/>
        </w:rPr>
        <w:t xml:space="preserve">. </w:t>
      </w:r>
      <w:proofErr w:type="spellStart"/>
      <w:r w:rsidR="00891D83" w:rsidRPr="00031BFD">
        <w:rPr>
          <w:rFonts w:ascii="Times New Roman" w:eastAsiaTheme="minorHAnsi" w:hAnsi="Times New Roman"/>
          <w:sz w:val="28"/>
          <w:szCs w:val="28"/>
          <w:lang w:eastAsia="en-US"/>
        </w:rPr>
        <w:t>Шадриков</w:t>
      </w:r>
      <w:proofErr w:type="spellEnd"/>
      <w:r w:rsidR="00891D83" w:rsidRPr="00031BFD">
        <w:rPr>
          <w:rFonts w:ascii="Times New Roman" w:eastAsiaTheme="minorHAnsi" w:hAnsi="Times New Roman"/>
          <w:sz w:val="28"/>
          <w:szCs w:val="28"/>
          <w:lang w:eastAsia="en-US"/>
        </w:rPr>
        <w:t xml:space="preserve"> В.Д., </w:t>
      </w:r>
      <w:proofErr w:type="spellStart"/>
      <w:r w:rsidR="00891D83" w:rsidRPr="00031BFD">
        <w:rPr>
          <w:rFonts w:ascii="Times New Roman" w:eastAsiaTheme="minorHAnsi" w:hAnsi="Times New Roman"/>
          <w:sz w:val="28"/>
          <w:szCs w:val="28"/>
          <w:lang w:eastAsia="en-US"/>
        </w:rPr>
        <w:t>Дударева</w:t>
      </w:r>
      <w:proofErr w:type="spellEnd"/>
      <w:r w:rsidR="00891D83" w:rsidRPr="00031BFD">
        <w:rPr>
          <w:rFonts w:ascii="Times New Roman" w:eastAsiaTheme="minorHAnsi" w:hAnsi="Times New Roman"/>
          <w:sz w:val="28"/>
          <w:szCs w:val="28"/>
          <w:lang w:eastAsia="en-US"/>
        </w:rPr>
        <w:t xml:space="preserve"> В.Ю. и др. Диагностика </w:t>
      </w:r>
      <w:proofErr w:type="gramStart"/>
      <w:r w:rsidR="00891D83" w:rsidRPr="00031BFD">
        <w:rPr>
          <w:rFonts w:ascii="Times New Roman" w:eastAsiaTheme="minorHAnsi" w:hAnsi="Times New Roman"/>
          <w:sz w:val="28"/>
          <w:szCs w:val="28"/>
          <w:lang w:eastAsia="en-US"/>
        </w:rPr>
        <w:t>познавательных</w:t>
      </w:r>
      <w:proofErr w:type="gramEnd"/>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способностей: методика и тесты. – М.: Академический проект, 2009.</w:t>
      </w:r>
    </w:p>
    <w:p w:rsidR="00891D83" w:rsidRPr="00031BFD" w:rsidRDefault="00795228"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32</w:t>
      </w:r>
      <w:r w:rsidR="00891D83" w:rsidRPr="00031BFD">
        <w:rPr>
          <w:rFonts w:ascii="Times New Roman" w:eastAsiaTheme="minorHAnsi" w:hAnsi="Times New Roman"/>
          <w:sz w:val="28"/>
          <w:szCs w:val="28"/>
          <w:lang w:eastAsia="en-US"/>
        </w:rPr>
        <w:t xml:space="preserve">. </w:t>
      </w:r>
      <w:proofErr w:type="spellStart"/>
      <w:r w:rsidR="00891D83" w:rsidRPr="00031BFD">
        <w:rPr>
          <w:rFonts w:ascii="Times New Roman" w:eastAsiaTheme="minorHAnsi" w:hAnsi="Times New Roman"/>
          <w:sz w:val="28"/>
          <w:szCs w:val="28"/>
          <w:lang w:eastAsia="en-US"/>
        </w:rPr>
        <w:t>Шапарь</w:t>
      </w:r>
      <w:proofErr w:type="spellEnd"/>
      <w:r w:rsidR="00891D83" w:rsidRPr="00031BFD">
        <w:rPr>
          <w:rFonts w:ascii="Times New Roman" w:eastAsiaTheme="minorHAnsi" w:hAnsi="Times New Roman"/>
          <w:sz w:val="28"/>
          <w:szCs w:val="28"/>
          <w:lang w:eastAsia="en-US"/>
        </w:rPr>
        <w:t xml:space="preserve"> В.Б. Практическая психология: тесты, методики, диагностика.</w:t>
      </w:r>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 Ростов-на-Дону: Феникс, 2010.</w:t>
      </w:r>
    </w:p>
    <w:p w:rsidR="00891D83" w:rsidRPr="00031BFD" w:rsidRDefault="00795228" w:rsidP="00795228">
      <w:pPr>
        <w:autoSpaceDE w:val="0"/>
        <w:autoSpaceDN w:val="0"/>
        <w:adjustRightInd w:val="0"/>
        <w:spacing w:after="0" w:line="240" w:lineRule="auto"/>
        <w:jc w:val="both"/>
        <w:rPr>
          <w:rFonts w:ascii="Times New Roman" w:eastAsiaTheme="minorHAnsi" w:hAnsi="Times New Roman"/>
          <w:sz w:val="28"/>
          <w:szCs w:val="28"/>
          <w:lang w:eastAsia="en-US"/>
        </w:rPr>
      </w:pPr>
      <w:r w:rsidRPr="00031BFD">
        <w:rPr>
          <w:rFonts w:ascii="Times New Roman" w:eastAsiaTheme="minorHAnsi" w:hAnsi="Times New Roman"/>
          <w:sz w:val="28"/>
          <w:szCs w:val="28"/>
          <w:lang w:eastAsia="en-US"/>
        </w:rPr>
        <w:t>33</w:t>
      </w:r>
      <w:r w:rsidR="00891D83" w:rsidRPr="00031BFD">
        <w:rPr>
          <w:rFonts w:ascii="Times New Roman" w:eastAsiaTheme="minorHAnsi" w:hAnsi="Times New Roman"/>
          <w:sz w:val="28"/>
          <w:szCs w:val="28"/>
          <w:lang w:eastAsia="en-US"/>
        </w:rPr>
        <w:t>. Шмаков С., Безбородова Н. От игры к самовоспитанию: сборник игр-</w:t>
      </w:r>
    </w:p>
    <w:p w:rsidR="00891D83" w:rsidRPr="00031BFD" w:rsidRDefault="00891D83" w:rsidP="00795228">
      <w:pPr>
        <w:pStyle w:val="a7"/>
        <w:numPr>
          <w:ilvl w:val="0"/>
          <w:numId w:val="9"/>
        </w:numPr>
        <w:autoSpaceDE w:val="0"/>
        <w:autoSpaceDN w:val="0"/>
        <w:adjustRightInd w:val="0"/>
        <w:spacing w:after="0" w:line="240" w:lineRule="auto"/>
        <w:jc w:val="both"/>
        <w:rPr>
          <w:rFonts w:ascii="Times New Roman" w:eastAsiaTheme="minorHAnsi" w:hAnsi="Times New Roman"/>
          <w:sz w:val="20"/>
          <w:szCs w:val="20"/>
          <w:lang w:eastAsia="en-US"/>
        </w:rPr>
      </w:pPr>
      <w:r w:rsidRPr="00031BFD">
        <w:rPr>
          <w:rFonts w:ascii="Times New Roman" w:eastAsiaTheme="minorHAnsi" w:hAnsi="Times New Roman"/>
          <w:sz w:val="28"/>
          <w:szCs w:val="28"/>
          <w:lang w:eastAsia="en-US"/>
        </w:rPr>
        <w:t>коррекций. – М.: Новая школа, 1993.</w:t>
      </w:r>
    </w:p>
    <w:p w:rsidR="00891D83" w:rsidRPr="00031BFD" w:rsidRDefault="00891D83" w:rsidP="00795228">
      <w:pPr>
        <w:tabs>
          <w:tab w:val="num" w:pos="1440"/>
        </w:tabs>
        <w:spacing w:after="150" w:line="240" w:lineRule="auto"/>
        <w:ind w:left="567"/>
        <w:jc w:val="both"/>
        <w:rPr>
          <w:rFonts w:ascii="Times New Roman" w:hAnsi="Times New Roman"/>
          <w:sz w:val="28"/>
          <w:szCs w:val="28"/>
        </w:rPr>
      </w:pPr>
    </w:p>
    <w:p w:rsidR="003B3BAF" w:rsidRPr="00031BFD" w:rsidRDefault="003B3BAF" w:rsidP="003B3BAF">
      <w:pPr>
        <w:spacing w:line="240" w:lineRule="auto"/>
        <w:rPr>
          <w:rFonts w:ascii="Times New Roman" w:hAnsi="Times New Roman"/>
          <w:b/>
          <w:i/>
          <w:sz w:val="28"/>
          <w:szCs w:val="28"/>
        </w:rPr>
      </w:pPr>
    </w:p>
    <w:p w:rsidR="003B3BAF" w:rsidRPr="00031BFD" w:rsidRDefault="003B3BAF" w:rsidP="003B3BAF">
      <w:pPr>
        <w:spacing w:line="240" w:lineRule="auto"/>
        <w:rPr>
          <w:rFonts w:ascii="Times New Roman" w:hAnsi="Times New Roman"/>
          <w:b/>
          <w:i/>
          <w:sz w:val="28"/>
          <w:szCs w:val="28"/>
        </w:rPr>
      </w:pPr>
    </w:p>
    <w:p w:rsidR="000D5AFD" w:rsidRPr="00031BFD" w:rsidRDefault="000D5AFD">
      <w:pPr>
        <w:rPr>
          <w:rFonts w:ascii="Times New Roman" w:hAnsi="Times New Roman"/>
        </w:rPr>
      </w:pPr>
    </w:p>
    <w:sectPr w:rsidR="000D5AFD" w:rsidRPr="00031BFD" w:rsidSect="00D53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TimesNewRomanPSMT">
    <w:altName w:val="MS Gothic"/>
    <w:panose1 w:val="00000000000000000000"/>
    <w:charset w:val="80"/>
    <w:family w:val="auto"/>
    <w:notTrueType/>
    <w:pitch w:val="default"/>
    <w:sig w:usb0="00000000" w:usb1="08070000" w:usb2="00000010" w:usb3="00000000" w:csb0="00020004"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800000"/>
        <w:sz w:val="24"/>
        <w:szCs w:val="24"/>
      </w:rPr>
    </w:lvl>
    <w:lvl w:ilvl="1">
      <w:start w:val="1"/>
      <w:numFmt w:val="bullet"/>
      <w:lvlText w:val=""/>
      <w:lvlJc w:val="left"/>
      <w:pPr>
        <w:tabs>
          <w:tab w:val="num" w:pos="1080"/>
        </w:tabs>
        <w:ind w:left="1080" w:hanging="360"/>
      </w:pPr>
      <w:rPr>
        <w:rFonts w:ascii="Symbol" w:hAnsi="Symbol" w:cs="OpenSymbol"/>
        <w:color w:val="800000"/>
        <w:sz w:val="24"/>
        <w:szCs w:val="24"/>
      </w:rPr>
    </w:lvl>
    <w:lvl w:ilvl="2">
      <w:start w:val="1"/>
      <w:numFmt w:val="bullet"/>
      <w:lvlText w:val=""/>
      <w:lvlJc w:val="left"/>
      <w:pPr>
        <w:tabs>
          <w:tab w:val="num" w:pos="1440"/>
        </w:tabs>
        <w:ind w:left="1440" w:hanging="360"/>
      </w:pPr>
      <w:rPr>
        <w:rFonts w:ascii="Symbol" w:hAnsi="Symbol" w:cs="OpenSymbol"/>
        <w:color w:val="800000"/>
        <w:sz w:val="24"/>
        <w:szCs w:val="24"/>
      </w:rPr>
    </w:lvl>
    <w:lvl w:ilvl="3">
      <w:start w:val="1"/>
      <w:numFmt w:val="bullet"/>
      <w:lvlText w:val=""/>
      <w:lvlJc w:val="left"/>
      <w:pPr>
        <w:tabs>
          <w:tab w:val="num" w:pos="1800"/>
        </w:tabs>
        <w:ind w:left="1800" w:hanging="360"/>
      </w:pPr>
      <w:rPr>
        <w:rFonts w:ascii="Symbol" w:hAnsi="Symbol" w:cs="OpenSymbol"/>
        <w:color w:val="800000"/>
        <w:sz w:val="24"/>
        <w:szCs w:val="24"/>
      </w:rPr>
    </w:lvl>
    <w:lvl w:ilvl="4">
      <w:start w:val="1"/>
      <w:numFmt w:val="bullet"/>
      <w:lvlText w:val=""/>
      <w:lvlJc w:val="left"/>
      <w:pPr>
        <w:tabs>
          <w:tab w:val="num" w:pos="2160"/>
        </w:tabs>
        <w:ind w:left="2160" w:hanging="360"/>
      </w:pPr>
      <w:rPr>
        <w:rFonts w:ascii="Symbol" w:hAnsi="Symbol" w:cs="OpenSymbol"/>
        <w:color w:val="800000"/>
        <w:sz w:val="24"/>
        <w:szCs w:val="24"/>
      </w:rPr>
    </w:lvl>
    <w:lvl w:ilvl="5">
      <w:start w:val="1"/>
      <w:numFmt w:val="bullet"/>
      <w:lvlText w:val=""/>
      <w:lvlJc w:val="left"/>
      <w:pPr>
        <w:tabs>
          <w:tab w:val="num" w:pos="2520"/>
        </w:tabs>
        <w:ind w:left="2520" w:hanging="360"/>
      </w:pPr>
      <w:rPr>
        <w:rFonts w:ascii="Symbol" w:hAnsi="Symbol" w:cs="OpenSymbol"/>
        <w:color w:val="800000"/>
        <w:sz w:val="24"/>
        <w:szCs w:val="24"/>
      </w:rPr>
    </w:lvl>
    <w:lvl w:ilvl="6">
      <w:start w:val="1"/>
      <w:numFmt w:val="bullet"/>
      <w:lvlText w:val=""/>
      <w:lvlJc w:val="left"/>
      <w:pPr>
        <w:tabs>
          <w:tab w:val="num" w:pos="2880"/>
        </w:tabs>
        <w:ind w:left="2880" w:hanging="360"/>
      </w:pPr>
      <w:rPr>
        <w:rFonts w:ascii="Symbol" w:hAnsi="Symbol" w:cs="OpenSymbol"/>
        <w:color w:val="800000"/>
        <w:sz w:val="24"/>
        <w:szCs w:val="24"/>
      </w:rPr>
    </w:lvl>
    <w:lvl w:ilvl="7">
      <w:start w:val="1"/>
      <w:numFmt w:val="bullet"/>
      <w:lvlText w:val=""/>
      <w:lvlJc w:val="left"/>
      <w:pPr>
        <w:tabs>
          <w:tab w:val="num" w:pos="3240"/>
        </w:tabs>
        <w:ind w:left="3240" w:hanging="360"/>
      </w:pPr>
      <w:rPr>
        <w:rFonts w:ascii="Symbol" w:hAnsi="Symbol" w:cs="OpenSymbol"/>
        <w:color w:val="800000"/>
        <w:sz w:val="24"/>
        <w:szCs w:val="24"/>
      </w:rPr>
    </w:lvl>
    <w:lvl w:ilvl="8">
      <w:start w:val="1"/>
      <w:numFmt w:val="bullet"/>
      <w:lvlText w:val=""/>
      <w:lvlJc w:val="left"/>
      <w:pPr>
        <w:tabs>
          <w:tab w:val="num" w:pos="3600"/>
        </w:tabs>
        <w:ind w:left="3600" w:hanging="360"/>
      </w:pPr>
      <w:rPr>
        <w:rFonts w:ascii="Symbol" w:hAnsi="Symbol" w:cs="OpenSymbol"/>
        <w:color w:val="800000"/>
        <w:sz w:val="24"/>
        <w:szCs w:val="24"/>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4">
    <w:nsid w:val="03E931D9"/>
    <w:multiLevelType w:val="hybridMultilevel"/>
    <w:tmpl w:val="1BC8199E"/>
    <w:lvl w:ilvl="0" w:tplc="49744C7A">
      <w:start w:val="1"/>
      <w:numFmt w:val="bullet"/>
      <w:lvlText w:val=""/>
      <w:lvlJc w:val="left"/>
      <w:pPr>
        <w:ind w:left="115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9894ADD"/>
    <w:multiLevelType w:val="hybridMultilevel"/>
    <w:tmpl w:val="F87AE2F6"/>
    <w:lvl w:ilvl="0" w:tplc="4238DC1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1282E21"/>
    <w:multiLevelType w:val="multilevel"/>
    <w:tmpl w:val="A6DA81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430CD3"/>
    <w:multiLevelType w:val="hybridMultilevel"/>
    <w:tmpl w:val="7374C474"/>
    <w:lvl w:ilvl="0" w:tplc="04190011">
      <w:start w:val="1"/>
      <w:numFmt w:val="decimal"/>
      <w:lvlText w:val="%1)"/>
      <w:lvlJc w:val="left"/>
      <w:pPr>
        <w:tabs>
          <w:tab w:val="num" w:pos="113"/>
        </w:tabs>
        <w:ind w:left="113"/>
      </w:pPr>
      <w:rPr>
        <w:rFonts w:cs="Times New Roman"/>
        <w:b w:val="0"/>
        <w:i w:val="0"/>
        <w:caps w:val="0"/>
        <w:strike w:val="0"/>
        <w:dstrike w:val="0"/>
        <w:outline w:val="0"/>
        <w:shadow/>
        <w:emboss w:val="0"/>
        <w:imprint w:val="0"/>
        <w:vanish w:val="0"/>
        <w:sz w:val="28"/>
        <w:szCs w:val="28"/>
        <w:u w:val="none"/>
        <w:effect w:val="none"/>
        <w:vertAlign w:val="baseline"/>
      </w:rPr>
    </w:lvl>
    <w:lvl w:ilvl="1" w:tplc="DE68B9B2">
      <w:start w:val="1"/>
      <w:numFmt w:val="bullet"/>
      <w:lvlText w:val=""/>
      <w:lvlJc w:val="left"/>
      <w:pPr>
        <w:tabs>
          <w:tab w:val="num" w:pos="1553"/>
        </w:tabs>
        <w:ind w:left="1553" w:hanging="360"/>
      </w:pPr>
      <w:rPr>
        <w:rFonts w:ascii="Wingdings 2" w:hAnsi="Wingdings 2" w:hint="default"/>
        <w:b/>
        <w:i w:val="0"/>
        <w:caps w:val="0"/>
        <w:strike w:val="0"/>
        <w:dstrike w:val="0"/>
        <w:outline w:val="0"/>
        <w:shadow/>
        <w:emboss w:val="0"/>
        <w:imprint w:val="0"/>
        <w:vanish w:val="0"/>
        <w:sz w:val="24"/>
        <w:u w:val="none"/>
        <w:effect w:val="none"/>
        <w:vertAlign w:val="baseline"/>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7B91930"/>
    <w:multiLevelType w:val="hybridMultilevel"/>
    <w:tmpl w:val="DEA60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7F2FAB"/>
    <w:multiLevelType w:val="hybridMultilevel"/>
    <w:tmpl w:val="4914E8E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10">
    <w:nsid w:val="40DB4261"/>
    <w:multiLevelType w:val="multilevel"/>
    <w:tmpl w:val="8202F2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06730F"/>
    <w:multiLevelType w:val="hybridMultilevel"/>
    <w:tmpl w:val="F1561BCA"/>
    <w:lvl w:ilvl="0" w:tplc="04190001">
      <w:start w:val="1"/>
      <w:numFmt w:val="bullet"/>
      <w:lvlText w:val=""/>
      <w:lvlJc w:val="left"/>
      <w:pPr>
        <w:ind w:left="720" w:hanging="360"/>
      </w:pPr>
      <w:rPr>
        <w:rFonts w:ascii="Symbol" w:hAnsi="Symbol" w:hint="default"/>
      </w:rPr>
    </w:lvl>
    <w:lvl w:ilvl="1" w:tplc="96BE73D4">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476F2CBD"/>
    <w:multiLevelType w:val="hybridMultilevel"/>
    <w:tmpl w:val="66C033FC"/>
    <w:lvl w:ilvl="0" w:tplc="49744C7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1211DFD"/>
    <w:multiLevelType w:val="hybridMultilevel"/>
    <w:tmpl w:val="E5687656"/>
    <w:lvl w:ilvl="0" w:tplc="0419000D">
      <w:start w:val="1"/>
      <w:numFmt w:val="bullet"/>
      <w:lvlText w:val=""/>
      <w:lvlJc w:val="left"/>
      <w:pPr>
        <w:ind w:left="1637"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1DD4140"/>
    <w:multiLevelType w:val="multilevel"/>
    <w:tmpl w:val="ECDC531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BA2594"/>
    <w:multiLevelType w:val="hybridMultilevel"/>
    <w:tmpl w:val="B9E65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A029C8"/>
    <w:multiLevelType w:val="hybridMultilevel"/>
    <w:tmpl w:val="38DE0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034EE5"/>
    <w:multiLevelType w:val="hybridMultilevel"/>
    <w:tmpl w:val="7A3E349E"/>
    <w:lvl w:ilvl="0" w:tplc="7D86F48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CF705B4"/>
    <w:multiLevelType w:val="hybridMultilevel"/>
    <w:tmpl w:val="ADA2D27C"/>
    <w:lvl w:ilvl="0" w:tplc="0419000D">
      <w:start w:val="1"/>
      <w:numFmt w:val="bullet"/>
      <w:lvlText w:val=""/>
      <w:lvlJc w:val="left"/>
      <w:pPr>
        <w:tabs>
          <w:tab w:val="num" w:pos="425"/>
        </w:tabs>
        <w:ind w:left="425"/>
      </w:pPr>
      <w:rPr>
        <w:rFonts w:ascii="Wingdings" w:hAnsi="Wingdings" w:hint="default"/>
        <w:b w:val="0"/>
        <w:i w:val="0"/>
        <w:caps w:val="0"/>
        <w:strike w:val="0"/>
        <w:dstrike w:val="0"/>
        <w:outline w:val="0"/>
        <w:shadow/>
        <w:emboss w:val="0"/>
        <w:imprint w:val="0"/>
        <w:vanish w:val="0"/>
        <w:sz w:val="28"/>
        <w:u w:val="none"/>
        <w:effect w:val="none"/>
        <w:vertAlign w:val="baseline"/>
      </w:rPr>
    </w:lvl>
    <w:lvl w:ilvl="1" w:tplc="DE68B9B2">
      <w:start w:val="1"/>
      <w:numFmt w:val="bullet"/>
      <w:lvlText w:val=""/>
      <w:lvlJc w:val="left"/>
      <w:pPr>
        <w:tabs>
          <w:tab w:val="num" w:pos="1865"/>
        </w:tabs>
        <w:ind w:left="1865" w:hanging="360"/>
      </w:pPr>
      <w:rPr>
        <w:rFonts w:ascii="Wingdings 2" w:hAnsi="Wingdings 2" w:hint="default"/>
        <w:b/>
        <w:i w:val="0"/>
        <w:caps w:val="0"/>
        <w:strike w:val="0"/>
        <w:dstrike w:val="0"/>
        <w:outline w:val="0"/>
        <w:shadow/>
        <w:emboss w:val="0"/>
        <w:imprint w:val="0"/>
        <w:vanish w:val="0"/>
        <w:sz w:val="24"/>
        <w:u w:val="none"/>
        <w:effect w:val="none"/>
        <w:vertAlign w:val="baseline"/>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2A03566"/>
    <w:multiLevelType w:val="hybridMultilevel"/>
    <w:tmpl w:val="7DC67438"/>
    <w:lvl w:ilvl="0" w:tplc="96BE73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9917F3C"/>
    <w:multiLevelType w:val="multilevel"/>
    <w:tmpl w:val="EEE2E8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A3C119F"/>
    <w:multiLevelType w:val="multilevel"/>
    <w:tmpl w:val="8DD815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DF1585C"/>
    <w:multiLevelType w:val="hybridMultilevel"/>
    <w:tmpl w:val="444EB06C"/>
    <w:lvl w:ilvl="0" w:tplc="329880B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EF250B5"/>
    <w:multiLevelType w:val="hybridMultilevel"/>
    <w:tmpl w:val="1B14129C"/>
    <w:lvl w:ilvl="0" w:tplc="49744C7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7FA939BD"/>
    <w:multiLevelType w:val="hybridMultilevel"/>
    <w:tmpl w:val="01F092D0"/>
    <w:lvl w:ilvl="0" w:tplc="BCBE3C9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21"/>
  </w:num>
  <w:num w:numId="13">
    <w:abstractNumId w:val="10"/>
  </w:num>
  <w:num w:numId="14">
    <w:abstractNumId w:val="20"/>
  </w:num>
  <w:num w:numId="15">
    <w:abstractNumId w:val="0"/>
  </w:num>
  <w:num w:numId="16">
    <w:abstractNumId w:val="1"/>
  </w:num>
  <w:num w:numId="17">
    <w:abstractNumId w:val="8"/>
  </w:num>
  <w:num w:numId="18">
    <w:abstractNumId w:val="15"/>
  </w:num>
  <w:num w:numId="19">
    <w:abstractNumId w:val="4"/>
  </w:num>
  <w:num w:numId="20">
    <w:abstractNumId w:val="13"/>
  </w:num>
  <w:num w:numId="21">
    <w:abstractNumId w:val="7"/>
  </w:num>
  <w:num w:numId="22">
    <w:abstractNumId w:val="16"/>
  </w:num>
  <w:num w:numId="23">
    <w:abstractNumId w:val="2"/>
  </w:num>
  <w:num w:numId="24">
    <w:abstractNumId w:val="3"/>
  </w:num>
  <w:num w:numId="25">
    <w:abstractNumId w:val="24"/>
  </w:num>
  <w:num w:numId="26">
    <w:abstractNumId w:val="22"/>
  </w:num>
  <w:num w:numId="27">
    <w:abstractNumId w:val="5"/>
  </w:num>
  <w:num w:numId="28">
    <w:abstractNumId w:val="17"/>
  </w:num>
  <w:num w:numId="29">
    <w:abstractNumId w:val="1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B3BAF"/>
    <w:rsid w:val="00021F13"/>
    <w:rsid w:val="00031BFD"/>
    <w:rsid w:val="000A1400"/>
    <w:rsid w:val="000D5AFD"/>
    <w:rsid w:val="001A3825"/>
    <w:rsid w:val="00310A88"/>
    <w:rsid w:val="003B3BAF"/>
    <w:rsid w:val="004E3E13"/>
    <w:rsid w:val="005703B5"/>
    <w:rsid w:val="00590EB8"/>
    <w:rsid w:val="005D183D"/>
    <w:rsid w:val="0061510D"/>
    <w:rsid w:val="0066701F"/>
    <w:rsid w:val="00795228"/>
    <w:rsid w:val="00891D83"/>
    <w:rsid w:val="009C14BF"/>
    <w:rsid w:val="009D335E"/>
    <w:rsid w:val="00A930AA"/>
    <w:rsid w:val="00B00AEE"/>
    <w:rsid w:val="00BB61F9"/>
    <w:rsid w:val="00C50E89"/>
    <w:rsid w:val="00D53F71"/>
    <w:rsid w:val="00DB3F50"/>
    <w:rsid w:val="00E15D1C"/>
    <w:rsid w:val="00E77702"/>
    <w:rsid w:val="00FC6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BAF"/>
    <w:rPr>
      <w:rFonts w:ascii="Calibri" w:eastAsia="Times New Roman" w:hAnsi="Calibri" w:cs="Times New Roman"/>
      <w:lang w:eastAsia="ru-RU"/>
    </w:rPr>
  </w:style>
  <w:style w:type="paragraph" w:styleId="2">
    <w:name w:val="heading 2"/>
    <w:basedOn w:val="a"/>
    <w:next w:val="a"/>
    <w:link w:val="20"/>
    <w:uiPriority w:val="99"/>
    <w:qFormat/>
    <w:rsid w:val="003B3BAF"/>
    <w:pPr>
      <w:keepNext/>
      <w:spacing w:after="0" w:line="240" w:lineRule="auto"/>
      <w:ind w:firstLine="720"/>
      <w:outlineLvl w:val="1"/>
    </w:pPr>
    <w:rPr>
      <w:rFonts w:ascii="Times New Roman" w:eastAsia="Arial Unicode MS" w:hAnsi="Times New Roman"/>
      <w:b/>
      <w:bCs/>
      <w:i/>
      <w:i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3B3BAF"/>
    <w:rPr>
      <w:rFonts w:ascii="Times New Roman" w:eastAsia="Arial Unicode MS" w:hAnsi="Times New Roman" w:cs="Times New Roman"/>
      <w:b/>
      <w:bCs/>
      <w:i/>
      <w:iCs/>
      <w:sz w:val="28"/>
      <w:szCs w:val="24"/>
      <w:lang w:eastAsia="ru-RU"/>
    </w:rPr>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4"/>
    <w:uiPriority w:val="99"/>
    <w:locked/>
    <w:rsid w:val="003B3BAF"/>
    <w:rPr>
      <w:rFonts w:ascii="Times New Roman" w:hAnsi="Times New Roman" w:cs="Times New Roman"/>
      <w:sz w:val="24"/>
      <w:szCs w:val="24"/>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3"/>
    <w:rsid w:val="003B3BAF"/>
    <w:pPr>
      <w:spacing w:before="60" w:after="60" w:line="240" w:lineRule="auto"/>
    </w:pPr>
    <w:rPr>
      <w:rFonts w:ascii="Times New Roman" w:eastAsiaTheme="minorHAnsi" w:hAnsi="Times New Roman"/>
      <w:sz w:val="24"/>
      <w:szCs w:val="24"/>
      <w:lang w:eastAsia="en-US"/>
    </w:rPr>
  </w:style>
  <w:style w:type="paragraph" w:styleId="a5">
    <w:name w:val="Plain Text"/>
    <w:basedOn w:val="a"/>
    <w:link w:val="a6"/>
    <w:uiPriority w:val="99"/>
    <w:semiHidden/>
    <w:rsid w:val="003B3BAF"/>
    <w:pPr>
      <w:spacing w:after="0" w:line="240" w:lineRule="auto"/>
    </w:pPr>
    <w:rPr>
      <w:rFonts w:ascii="Courier New" w:hAnsi="Courier New" w:cs="Courier New"/>
      <w:sz w:val="20"/>
      <w:szCs w:val="20"/>
    </w:rPr>
  </w:style>
  <w:style w:type="character" w:customStyle="1" w:styleId="a6">
    <w:name w:val="Текст Знак"/>
    <w:basedOn w:val="a0"/>
    <w:link w:val="a5"/>
    <w:uiPriority w:val="99"/>
    <w:semiHidden/>
    <w:rsid w:val="003B3BAF"/>
    <w:rPr>
      <w:rFonts w:ascii="Courier New" w:eastAsia="Times New Roman" w:hAnsi="Courier New" w:cs="Courier New"/>
      <w:sz w:val="20"/>
      <w:szCs w:val="20"/>
      <w:lang w:eastAsia="ru-RU"/>
    </w:rPr>
  </w:style>
  <w:style w:type="paragraph" w:styleId="a7">
    <w:name w:val="List Paragraph"/>
    <w:basedOn w:val="a"/>
    <w:qFormat/>
    <w:rsid w:val="003B3BAF"/>
    <w:pPr>
      <w:ind w:left="720"/>
      <w:contextualSpacing/>
    </w:pPr>
  </w:style>
  <w:style w:type="table" w:styleId="a8">
    <w:name w:val="Table Grid"/>
    <w:basedOn w:val="a1"/>
    <w:rsid w:val="003B3BA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Body Text 3"/>
    <w:basedOn w:val="a"/>
    <w:link w:val="30"/>
    <w:uiPriority w:val="99"/>
    <w:rsid w:val="003B3BAF"/>
    <w:pPr>
      <w:spacing w:after="0" w:line="240" w:lineRule="auto"/>
    </w:pPr>
    <w:rPr>
      <w:rFonts w:ascii="Times New Roman" w:hAnsi="Times New Roman"/>
      <w:b/>
      <w:sz w:val="24"/>
      <w:szCs w:val="20"/>
    </w:rPr>
  </w:style>
  <w:style w:type="character" w:customStyle="1" w:styleId="30">
    <w:name w:val="Основной текст 3 Знак"/>
    <w:basedOn w:val="a0"/>
    <w:link w:val="3"/>
    <w:uiPriority w:val="99"/>
    <w:rsid w:val="003B3BAF"/>
    <w:rPr>
      <w:rFonts w:ascii="Times New Roman" w:eastAsia="Times New Roman" w:hAnsi="Times New Roman" w:cs="Times New Roman"/>
      <w:b/>
      <w:sz w:val="24"/>
      <w:szCs w:val="20"/>
      <w:lang w:eastAsia="ru-RU"/>
    </w:rPr>
  </w:style>
  <w:style w:type="character" w:styleId="a9">
    <w:name w:val="Hyperlink"/>
    <w:basedOn w:val="a0"/>
    <w:uiPriority w:val="99"/>
    <w:semiHidden/>
    <w:rsid w:val="003B3BAF"/>
    <w:rPr>
      <w:rFonts w:cs="Times New Roman"/>
      <w:color w:val="0000FF"/>
      <w:u w:val="single"/>
    </w:rPr>
  </w:style>
  <w:style w:type="paragraph" w:styleId="aa">
    <w:name w:val="Title"/>
    <w:basedOn w:val="a"/>
    <w:link w:val="ab"/>
    <w:uiPriority w:val="1"/>
    <w:qFormat/>
    <w:rsid w:val="003B3BAF"/>
    <w:pPr>
      <w:spacing w:after="0" w:line="240" w:lineRule="auto"/>
      <w:jc w:val="center"/>
    </w:pPr>
    <w:rPr>
      <w:rFonts w:ascii="Times New Roman" w:hAnsi="Times New Roman"/>
      <w:b/>
      <w:bCs/>
      <w:sz w:val="28"/>
      <w:szCs w:val="24"/>
    </w:rPr>
  </w:style>
  <w:style w:type="character" w:customStyle="1" w:styleId="ab">
    <w:name w:val="Название Знак"/>
    <w:basedOn w:val="a0"/>
    <w:link w:val="aa"/>
    <w:uiPriority w:val="1"/>
    <w:rsid w:val="003B3BAF"/>
    <w:rPr>
      <w:rFonts w:ascii="Times New Roman" w:eastAsia="Times New Roman" w:hAnsi="Times New Roman" w:cs="Times New Roman"/>
      <w:b/>
      <w:bCs/>
      <w:sz w:val="28"/>
      <w:szCs w:val="24"/>
      <w:lang w:eastAsia="ru-RU"/>
    </w:rPr>
  </w:style>
  <w:style w:type="paragraph" w:customStyle="1" w:styleId="1">
    <w:name w:val="Обычный1"/>
    <w:uiPriority w:val="99"/>
    <w:rsid w:val="003B3BAF"/>
    <w:pPr>
      <w:widowControl w:val="0"/>
      <w:spacing w:after="0" w:line="240" w:lineRule="auto"/>
    </w:pPr>
    <w:rPr>
      <w:rFonts w:ascii="Times New Roman" w:eastAsia="Times New Roman" w:hAnsi="Times New Roman" w:cs="Times New Roman"/>
      <w:sz w:val="20"/>
      <w:szCs w:val="20"/>
      <w:lang w:eastAsia="ru-RU"/>
    </w:rPr>
  </w:style>
  <w:style w:type="paragraph" w:styleId="ac">
    <w:name w:val="Balloon Text"/>
    <w:basedOn w:val="a"/>
    <w:link w:val="ad"/>
    <w:uiPriority w:val="99"/>
    <w:semiHidden/>
    <w:rsid w:val="003B3B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B3BAF"/>
    <w:rPr>
      <w:rFonts w:ascii="Tahoma" w:eastAsia="Times New Roman" w:hAnsi="Tahoma" w:cs="Tahoma"/>
      <w:sz w:val="16"/>
      <w:szCs w:val="16"/>
      <w:lang w:eastAsia="ru-RU"/>
    </w:rPr>
  </w:style>
  <w:style w:type="character" w:styleId="ae">
    <w:name w:val="Emphasis"/>
    <w:basedOn w:val="a0"/>
    <w:uiPriority w:val="99"/>
    <w:qFormat/>
    <w:rsid w:val="003B3BAF"/>
    <w:rPr>
      <w:rFonts w:cs="Times New Roman"/>
      <w:i/>
      <w:iCs/>
    </w:rPr>
  </w:style>
  <w:style w:type="paragraph" w:styleId="af">
    <w:name w:val="Body Text"/>
    <w:basedOn w:val="a"/>
    <w:link w:val="af0"/>
    <w:uiPriority w:val="99"/>
    <w:semiHidden/>
    <w:rsid w:val="003B3BAF"/>
    <w:pPr>
      <w:spacing w:after="120"/>
    </w:pPr>
  </w:style>
  <w:style w:type="character" w:customStyle="1" w:styleId="af0">
    <w:name w:val="Основной текст Знак"/>
    <w:basedOn w:val="a0"/>
    <w:link w:val="af"/>
    <w:uiPriority w:val="99"/>
    <w:semiHidden/>
    <w:rsid w:val="003B3BAF"/>
    <w:rPr>
      <w:rFonts w:ascii="Calibri" w:eastAsia="Times New Roman" w:hAnsi="Calibri" w:cs="Times New Roman"/>
      <w:lang w:eastAsia="ru-RU"/>
    </w:rPr>
  </w:style>
  <w:style w:type="character" w:styleId="af1">
    <w:name w:val="Strong"/>
    <w:basedOn w:val="a0"/>
    <w:uiPriority w:val="99"/>
    <w:qFormat/>
    <w:rsid w:val="003B3BAF"/>
    <w:rPr>
      <w:rFonts w:cs="Times New Roman"/>
      <w:b/>
      <w:bCs/>
    </w:rPr>
  </w:style>
  <w:style w:type="paragraph" w:styleId="af2">
    <w:name w:val="header"/>
    <w:basedOn w:val="a"/>
    <w:link w:val="af3"/>
    <w:uiPriority w:val="99"/>
    <w:semiHidden/>
    <w:rsid w:val="003B3BAF"/>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3B3BAF"/>
    <w:rPr>
      <w:rFonts w:ascii="Calibri" w:eastAsia="Times New Roman" w:hAnsi="Calibri" w:cs="Times New Roman"/>
      <w:lang w:eastAsia="ru-RU"/>
    </w:rPr>
  </w:style>
  <w:style w:type="paragraph" w:styleId="af4">
    <w:name w:val="footer"/>
    <w:basedOn w:val="a"/>
    <w:link w:val="af5"/>
    <w:uiPriority w:val="99"/>
    <w:rsid w:val="003B3BA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B3BAF"/>
    <w:rPr>
      <w:rFonts w:ascii="Calibri" w:eastAsia="Times New Roman" w:hAnsi="Calibri" w:cs="Times New Roman"/>
      <w:lang w:eastAsia="ru-RU"/>
    </w:rPr>
  </w:style>
  <w:style w:type="paragraph" w:styleId="af6">
    <w:name w:val="No Spacing"/>
    <w:uiPriority w:val="1"/>
    <w:qFormat/>
    <w:rsid w:val="003B3BAF"/>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7">
    <w:name w:val="Содержимое таблицы"/>
    <w:basedOn w:val="a"/>
    <w:rsid w:val="003B3BAF"/>
    <w:pPr>
      <w:widowControl w:val="0"/>
      <w:suppressLineNumbers/>
      <w:suppressAutoHyphens/>
      <w:spacing w:after="0" w:line="240" w:lineRule="auto"/>
    </w:pPr>
    <w:rPr>
      <w:rFonts w:ascii="Times New Roman" w:eastAsia="Andale Sans UI" w:hAnsi="Times New Roman"/>
      <w:kern w:val="1"/>
      <w:sz w:val="24"/>
      <w:szCs w:val="24"/>
      <w:lang w:eastAsia="ar-SA"/>
    </w:rPr>
  </w:style>
  <w:style w:type="paragraph" w:customStyle="1" w:styleId="21">
    <w:name w:val="Обычный2"/>
    <w:rsid w:val="0066701F"/>
    <w:pPr>
      <w:spacing w:after="0" w:line="240" w:lineRule="auto"/>
    </w:pPr>
    <w:rPr>
      <w:rFonts w:ascii="Times New Roman" w:eastAsia="Times New Roman" w:hAnsi="Times New Roman" w:cs="Times New Roman"/>
      <w:color w:val="00000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6701F"/>
    <w:rPr>
      <w:rFonts w:ascii="Times New Roman" w:hAnsi="Times New Roman" w:cs="Times New Roman" w:hint="default"/>
      <w:strike w:val="0"/>
      <w:dstrike w:val="0"/>
      <w:sz w:val="24"/>
      <w:szCs w:val="24"/>
      <w:u w:val="none"/>
      <w:effect w:val="none"/>
    </w:rPr>
  </w:style>
  <w:style w:type="paragraph" w:customStyle="1" w:styleId="TableParagraph">
    <w:name w:val="Table Paragraph"/>
    <w:basedOn w:val="a"/>
    <w:uiPriority w:val="1"/>
    <w:qFormat/>
    <w:rsid w:val="00D53F71"/>
    <w:pPr>
      <w:widowControl w:val="0"/>
      <w:autoSpaceDE w:val="0"/>
      <w:autoSpaceDN w:val="0"/>
      <w:spacing w:after="0" w:line="240" w:lineRule="auto"/>
      <w:ind w:left="16"/>
      <w:jc w:val="center"/>
    </w:pPr>
    <w:rPr>
      <w:rFonts w:ascii="Times New Roman" w:hAnsi="Times New Roman"/>
      <w:lang w:eastAsia="en-US"/>
    </w:rPr>
  </w:style>
  <w:style w:type="table" w:customStyle="1" w:styleId="TableNormal">
    <w:name w:val="Table Normal"/>
    <w:uiPriority w:val="2"/>
    <w:semiHidden/>
    <w:qFormat/>
    <w:rsid w:val="00D53F7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851352">
      <w:bodyDiv w:val="1"/>
      <w:marLeft w:val="0"/>
      <w:marRight w:val="0"/>
      <w:marTop w:val="0"/>
      <w:marBottom w:val="0"/>
      <w:divBdr>
        <w:top w:val="none" w:sz="0" w:space="0" w:color="auto"/>
        <w:left w:val="none" w:sz="0" w:space="0" w:color="auto"/>
        <w:bottom w:val="none" w:sz="0" w:space="0" w:color="auto"/>
        <w:right w:val="none" w:sz="0" w:space="0" w:color="auto"/>
      </w:divBdr>
    </w:div>
    <w:div w:id="1863320983">
      <w:bodyDiv w:val="1"/>
      <w:marLeft w:val="0"/>
      <w:marRight w:val="0"/>
      <w:marTop w:val="0"/>
      <w:marBottom w:val="0"/>
      <w:divBdr>
        <w:top w:val="none" w:sz="0" w:space="0" w:color="auto"/>
        <w:left w:val="none" w:sz="0" w:space="0" w:color="auto"/>
        <w:bottom w:val="none" w:sz="0" w:space="0" w:color="auto"/>
        <w:right w:val="none" w:sz="0" w:space="0" w:color="auto"/>
      </w:divBdr>
    </w:div>
    <w:div w:id="193894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BC0B-4C07-4547-81A3-D5CED7D8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40</Pages>
  <Words>9631</Words>
  <Characters>54897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Библиотека</cp:lastModifiedBy>
  <cp:revision>14</cp:revision>
  <dcterms:created xsi:type="dcterms:W3CDTF">2019-09-26T05:27:00Z</dcterms:created>
  <dcterms:modified xsi:type="dcterms:W3CDTF">2023-11-13T14:43:00Z</dcterms:modified>
</cp:coreProperties>
</file>